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1F654" w14:textId="77777777" w:rsidR="00AF66A2" w:rsidRPr="00AF66A2" w:rsidRDefault="00AF66A2" w:rsidP="00AF66A2">
      <w:pPr>
        <w:pStyle w:val="Titolo1"/>
        <w:tabs>
          <w:tab w:val="left" w:pos="6097"/>
        </w:tabs>
        <w:kinsoku w:val="0"/>
        <w:overflowPunct w:val="0"/>
        <w:spacing w:before="7" w:line="276" w:lineRule="exact"/>
        <w:ind w:right="750"/>
        <w:rPr>
          <w:sz w:val="22"/>
          <w:szCs w:val="22"/>
        </w:rPr>
      </w:pPr>
    </w:p>
    <w:p w14:paraId="0EF39590" w14:textId="77777777" w:rsidR="00AF66A2" w:rsidRPr="00AF66A2" w:rsidRDefault="00AF66A2" w:rsidP="00AF66A2">
      <w:pPr>
        <w:pStyle w:val="Titolo1"/>
        <w:tabs>
          <w:tab w:val="left" w:pos="6097"/>
        </w:tabs>
        <w:kinsoku w:val="0"/>
        <w:overflowPunct w:val="0"/>
        <w:spacing w:before="7" w:line="276" w:lineRule="exact"/>
        <w:ind w:right="750"/>
        <w:rPr>
          <w:sz w:val="22"/>
          <w:szCs w:val="22"/>
        </w:rPr>
      </w:pPr>
      <w:r w:rsidRPr="00AF66A2">
        <w:rPr>
          <w:sz w:val="22"/>
          <w:szCs w:val="22"/>
        </w:rPr>
        <w:t>Alleg</w:t>
      </w:r>
      <w:r w:rsidRPr="00AF66A2">
        <w:rPr>
          <w:spacing w:val="1"/>
          <w:sz w:val="22"/>
          <w:szCs w:val="22"/>
        </w:rPr>
        <w:t>a</w:t>
      </w:r>
      <w:r w:rsidRPr="00AF66A2">
        <w:rPr>
          <w:sz w:val="22"/>
          <w:szCs w:val="22"/>
        </w:rPr>
        <w:t>to</w:t>
      </w:r>
      <w:r w:rsidRPr="00AF66A2">
        <w:rPr>
          <w:spacing w:val="41"/>
          <w:sz w:val="22"/>
          <w:szCs w:val="22"/>
        </w:rPr>
        <w:t xml:space="preserve"> </w:t>
      </w:r>
      <w:r w:rsidRPr="00AF66A2">
        <w:rPr>
          <w:sz w:val="22"/>
          <w:szCs w:val="22"/>
        </w:rPr>
        <w:t>B</w:t>
      </w:r>
    </w:p>
    <w:p w14:paraId="31BD6CC3" w14:textId="77777777" w:rsidR="00AF66A2" w:rsidRPr="00AF66A2" w:rsidRDefault="00AF66A2" w:rsidP="00AF66A2">
      <w:pPr>
        <w:pStyle w:val="Corpotesto"/>
        <w:kinsoku w:val="0"/>
        <w:overflowPunct w:val="0"/>
        <w:ind w:left="0" w:right="168"/>
        <w:jc w:val="right"/>
        <w:rPr>
          <w:b/>
          <w:sz w:val="22"/>
          <w:szCs w:val="22"/>
        </w:rPr>
      </w:pPr>
      <w:r w:rsidRPr="00AF66A2">
        <w:rPr>
          <w:sz w:val="22"/>
          <w:szCs w:val="22"/>
        </w:rPr>
        <w:tab/>
      </w:r>
      <w:r w:rsidRPr="00AF66A2">
        <w:rPr>
          <w:sz w:val="22"/>
          <w:szCs w:val="22"/>
        </w:rPr>
        <w:tab/>
      </w:r>
      <w:r w:rsidRPr="00AF66A2">
        <w:rPr>
          <w:sz w:val="22"/>
          <w:szCs w:val="22"/>
        </w:rPr>
        <w:tab/>
      </w:r>
      <w:r w:rsidRPr="00AF66A2">
        <w:rPr>
          <w:b/>
          <w:sz w:val="22"/>
          <w:szCs w:val="22"/>
        </w:rPr>
        <w:t>Al Dirigente scolastico</w:t>
      </w:r>
    </w:p>
    <w:p w14:paraId="4B0243B4" w14:textId="77777777" w:rsidR="00AF66A2" w:rsidRPr="00AF66A2" w:rsidRDefault="00AF66A2" w:rsidP="00AF66A2">
      <w:pPr>
        <w:pStyle w:val="Titolo1"/>
        <w:tabs>
          <w:tab w:val="left" w:pos="6097"/>
        </w:tabs>
        <w:kinsoku w:val="0"/>
        <w:overflowPunct w:val="0"/>
        <w:spacing w:before="7" w:line="276" w:lineRule="exact"/>
        <w:ind w:right="750"/>
        <w:rPr>
          <w:b w:val="0"/>
          <w:bCs w:val="0"/>
          <w:sz w:val="22"/>
          <w:szCs w:val="22"/>
        </w:rPr>
      </w:pPr>
      <w:r w:rsidRPr="00AF66A2">
        <w:rPr>
          <w:sz w:val="22"/>
          <w:szCs w:val="22"/>
        </w:rPr>
        <w:tab/>
      </w:r>
      <w:r w:rsidRPr="00AF66A2">
        <w:rPr>
          <w:sz w:val="22"/>
          <w:szCs w:val="22"/>
        </w:rPr>
        <w:tab/>
      </w:r>
    </w:p>
    <w:p w14:paraId="30EC1DD5" w14:textId="77777777" w:rsidR="00AF66A2" w:rsidRPr="00AF66A2" w:rsidRDefault="00AF66A2" w:rsidP="00AF66A2">
      <w:pPr>
        <w:jc w:val="right"/>
        <w:rPr>
          <w:b/>
          <w:bCs/>
          <w:sz w:val="22"/>
          <w:szCs w:val="22"/>
        </w:rPr>
      </w:pPr>
    </w:p>
    <w:p w14:paraId="02AA8F55" w14:textId="77777777" w:rsidR="00833E69" w:rsidRDefault="00833E69" w:rsidP="00833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center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DOMANDA DI PARTECIPAZIONE</w:t>
      </w:r>
    </w:p>
    <w:p w14:paraId="64496826" w14:textId="7C251AC8" w:rsidR="00833E69" w:rsidRDefault="00833E69" w:rsidP="00833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per la selezione di n. 1 figura di supporto tecnico </w:t>
      </w:r>
      <w:r w:rsidR="001C5F8C">
        <w:rPr>
          <w:b/>
          <w:sz w:val="22"/>
          <w:szCs w:val="22"/>
        </w:rPr>
        <w:t>specialistico al RUP</w:t>
      </w:r>
      <w:r>
        <w:rPr>
          <w:b/>
          <w:sz w:val="22"/>
          <w:szCs w:val="22"/>
        </w:rPr>
        <w:t xml:space="preserve"> per la realizzazione del </w:t>
      </w:r>
      <w:proofErr w:type="gramStart"/>
      <w:r>
        <w:rPr>
          <w:b/>
          <w:sz w:val="22"/>
          <w:szCs w:val="22"/>
        </w:rPr>
        <w:t>progetto  Piano</w:t>
      </w:r>
      <w:proofErr w:type="gramEnd"/>
      <w:r>
        <w:rPr>
          <w:b/>
          <w:sz w:val="22"/>
          <w:szCs w:val="22"/>
        </w:rPr>
        <w:t xml:space="preserve"> Scuola 4.0 – Azione 1 – Next generation class – Ambienti di apprendimento innovativi PIANO NAZIONALE  DI  RIPRESA  E  RESILIENZA  MISSIONE  4:  ISTRUZIONE  E RICERCA Componente 1 – Potenziamento dell’offerta dei servizi di istruzione: dagli asili nido alle Università Investimento 3.2: Scuola 4.0 Azione 1 - Next generation </w:t>
      </w:r>
      <w:proofErr w:type="spellStart"/>
      <w:r>
        <w:rPr>
          <w:b/>
          <w:sz w:val="22"/>
          <w:szCs w:val="22"/>
        </w:rPr>
        <w:t>classroom</w:t>
      </w:r>
      <w:proofErr w:type="spellEnd"/>
      <w:r>
        <w:rPr>
          <w:b/>
          <w:sz w:val="22"/>
          <w:szCs w:val="22"/>
        </w:rPr>
        <w:t xml:space="preserve"> – Ambienti di apprendimento innovativi.</w:t>
      </w:r>
    </w:p>
    <w:p w14:paraId="6F2D6374" w14:textId="77777777" w:rsidR="00833E69" w:rsidRDefault="00833E69" w:rsidP="00833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Codice avviso: </w:t>
      </w:r>
      <w:r>
        <w:rPr>
          <w:sz w:val="22"/>
          <w:szCs w:val="22"/>
          <w:u w:val="single"/>
        </w:rPr>
        <w:t>M4C1I3.2-2022-961</w:t>
      </w:r>
    </w:p>
    <w:p w14:paraId="3B4D4E54" w14:textId="77777777" w:rsidR="00833E69" w:rsidRDefault="00833E69" w:rsidP="00833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Codice progetto: </w:t>
      </w:r>
      <w:r>
        <w:rPr>
          <w:sz w:val="22"/>
          <w:szCs w:val="22"/>
          <w:u w:val="single"/>
        </w:rPr>
        <w:t>M4C1I3.2-2022-961-P-24912</w:t>
      </w:r>
    </w:p>
    <w:p w14:paraId="1FC2C9A7" w14:textId="77777777" w:rsidR="00833E69" w:rsidRDefault="00833E69" w:rsidP="00833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CUP: </w:t>
      </w:r>
      <w:r>
        <w:rPr>
          <w:sz w:val="22"/>
          <w:szCs w:val="22"/>
          <w:u w:val="single"/>
        </w:rPr>
        <w:t>J64D22004160006</w:t>
      </w:r>
      <w:r>
        <w:rPr>
          <w:b/>
          <w:sz w:val="22"/>
          <w:szCs w:val="22"/>
        </w:rPr>
        <w:t xml:space="preserve"> </w:t>
      </w:r>
    </w:p>
    <w:p w14:paraId="054F7717" w14:textId="77777777" w:rsidR="00AF66A2" w:rsidRPr="00AF66A2" w:rsidRDefault="00AF66A2" w:rsidP="00AF66A2">
      <w:pPr>
        <w:tabs>
          <w:tab w:val="left" w:pos="9498"/>
        </w:tabs>
        <w:rPr>
          <w:b/>
          <w:sz w:val="22"/>
          <w:szCs w:val="22"/>
        </w:rPr>
      </w:pPr>
    </w:p>
    <w:p w14:paraId="549855F7" w14:textId="77777777" w:rsidR="00AF66A2" w:rsidRPr="00AF66A2" w:rsidRDefault="00AF66A2" w:rsidP="00AF66A2">
      <w:pPr>
        <w:tabs>
          <w:tab w:val="left" w:pos="5379"/>
        </w:tabs>
        <w:kinsoku w:val="0"/>
        <w:overflowPunct w:val="0"/>
        <w:spacing w:line="304" w:lineRule="auto"/>
        <w:ind w:left="293" w:right="24" w:hanging="63"/>
        <w:jc w:val="both"/>
        <w:rPr>
          <w:sz w:val="22"/>
          <w:szCs w:val="20"/>
        </w:rPr>
      </w:pPr>
    </w:p>
    <w:p w14:paraId="7326CFCD" w14:textId="77777777" w:rsidR="00AF66A2" w:rsidRPr="00AF66A2" w:rsidRDefault="00AF66A2" w:rsidP="00AF66A2">
      <w:pPr>
        <w:tabs>
          <w:tab w:val="left" w:pos="5379"/>
        </w:tabs>
        <w:kinsoku w:val="0"/>
        <w:overflowPunct w:val="0"/>
        <w:spacing w:line="304" w:lineRule="auto"/>
        <w:ind w:left="293" w:right="24" w:hanging="63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</w:t>
      </w:r>
      <w:r w:rsidRPr="00AF66A2">
        <w:rPr>
          <w:sz w:val="22"/>
          <w:szCs w:val="20"/>
        </w:rPr>
        <w:t>Il</w:t>
      </w:r>
      <w:r w:rsidRPr="00AF66A2">
        <w:rPr>
          <w:spacing w:val="-1"/>
          <w:sz w:val="22"/>
          <w:szCs w:val="20"/>
        </w:rPr>
        <w:t xml:space="preserve"> </w:t>
      </w:r>
      <w:r w:rsidRPr="00AF66A2">
        <w:rPr>
          <w:sz w:val="22"/>
          <w:szCs w:val="20"/>
        </w:rPr>
        <w:t>/</w:t>
      </w:r>
      <w:r w:rsidRPr="00AF66A2">
        <w:rPr>
          <w:spacing w:val="-1"/>
          <w:sz w:val="22"/>
          <w:szCs w:val="20"/>
        </w:rPr>
        <w:t xml:space="preserve"> </w:t>
      </w:r>
      <w:r w:rsidRPr="00AF66A2">
        <w:rPr>
          <w:sz w:val="22"/>
          <w:szCs w:val="20"/>
        </w:rPr>
        <w:t>La sott</w:t>
      </w:r>
      <w:r w:rsidRPr="00AF66A2">
        <w:rPr>
          <w:spacing w:val="-1"/>
          <w:sz w:val="22"/>
          <w:szCs w:val="20"/>
        </w:rPr>
        <w:t>o</w:t>
      </w:r>
      <w:r w:rsidRPr="00AF66A2">
        <w:rPr>
          <w:sz w:val="22"/>
          <w:szCs w:val="20"/>
        </w:rPr>
        <w:t>sc</w:t>
      </w:r>
      <w:r w:rsidRPr="00AF66A2">
        <w:rPr>
          <w:spacing w:val="-1"/>
          <w:sz w:val="22"/>
          <w:szCs w:val="20"/>
        </w:rPr>
        <w:t>r</w:t>
      </w:r>
      <w:r w:rsidRPr="00AF66A2">
        <w:rPr>
          <w:spacing w:val="2"/>
          <w:sz w:val="22"/>
          <w:szCs w:val="20"/>
        </w:rPr>
        <w:t>i</w:t>
      </w:r>
      <w:r w:rsidRPr="00AF66A2">
        <w:rPr>
          <w:sz w:val="22"/>
          <w:szCs w:val="20"/>
        </w:rPr>
        <w:t>tto/</w:t>
      </w:r>
      <w:r w:rsidRPr="00AF66A2">
        <w:rPr>
          <w:spacing w:val="1"/>
          <w:sz w:val="22"/>
          <w:szCs w:val="20"/>
        </w:rPr>
        <w:t>a</w:t>
      </w:r>
      <w:r w:rsidRPr="00AF66A2">
        <w:rPr>
          <w:spacing w:val="1"/>
          <w:sz w:val="22"/>
          <w:szCs w:val="20"/>
          <w:u w:val="single"/>
        </w:rPr>
        <w:tab/>
        <w:t>__________________</w:t>
      </w:r>
      <w:r w:rsidRPr="00AF66A2">
        <w:rPr>
          <w:sz w:val="22"/>
          <w:szCs w:val="20"/>
        </w:rPr>
        <w:t>com</w:t>
      </w:r>
      <w:r w:rsidRPr="00AF66A2">
        <w:rPr>
          <w:spacing w:val="-1"/>
          <w:sz w:val="22"/>
          <w:szCs w:val="20"/>
        </w:rPr>
        <w:t>p</w:t>
      </w:r>
      <w:r w:rsidRPr="00AF66A2">
        <w:rPr>
          <w:sz w:val="22"/>
          <w:szCs w:val="20"/>
        </w:rPr>
        <w:t>ila,</w:t>
      </w:r>
      <w:r w:rsidRPr="00AF66A2">
        <w:rPr>
          <w:spacing w:val="-7"/>
          <w:sz w:val="22"/>
          <w:szCs w:val="20"/>
        </w:rPr>
        <w:t xml:space="preserve"> </w:t>
      </w:r>
      <w:r w:rsidRPr="00AF66A2">
        <w:rPr>
          <w:sz w:val="22"/>
          <w:szCs w:val="20"/>
        </w:rPr>
        <w:t>sot</w:t>
      </w:r>
      <w:r w:rsidRPr="00AF66A2">
        <w:rPr>
          <w:spacing w:val="1"/>
          <w:sz w:val="22"/>
          <w:szCs w:val="20"/>
        </w:rPr>
        <w:t>t</w:t>
      </w:r>
      <w:r w:rsidRPr="00AF66A2">
        <w:rPr>
          <w:sz w:val="22"/>
          <w:szCs w:val="20"/>
        </w:rPr>
        <w:t>o</w:t>
      </w:r>
      <w:r w:rsidRPr="00AF66A2">
        <w:rPr>
          <w:spacing w:val="-6"/>
          <w:sz w:val="22"/>
          <w:szCs w:val="20"/>
        </w:rPr>
        <w:t xml:space="preserve"> </w:t>
      </w:r>
      <w:r w:rsidRPr="00AF66A2">
        <w:rPr>
          <w:sz w:val="22"/>
          <w:szCs w:val="20"/>
        </w:rPr>
        <w:t>la</w:t>
      </w:r>
      <w:r w:rsidRPr="00AF66A2">
        <w:rPr>
          <w:spacing w:val="-6"/>
          <w:sz w:val="22"/>
          <w:szCs w:val="20"/>
        </w:rPr>
        <w:t xml:space="preserve"> </w:t>
      </w:r>
      <w:r w:rsidRPr="00AF66A2">
        <w:rPr>
          <w:spacing w:val="1"/>
          <w:sz w:val="22"/>
          <w:szCs w:val="20"/>
        </w:rPr>
        <w:t>p</w:t>
      </w:r>
      <w:r w:rsidRPr="00AF66A2">
        <w:rPr>
          <w:spacing w:val="-1"/>
          <w:sz w:val="22"/>
          <w:szCs w:val="20"/>
        </w:rPr>
        <w:t>r</w:t>
      </w:r>
      <w:r w:rsidRPr="00AF66A2">
        <w:rPr>
          <w:sz w:val="22"/>
          <w:szCs w:val="20"/>
        </w:rPr>
        <w:t>o</w:t>
      </w:r>
      <w:r w:rsidRPr="00AF66A2">
        <w:rPr>
          <w:spacing w:val="1"/>
          <w:sz w:val="22"/>
          <w:szCs w:val="20"/>
        </w:rPr>
        <w:t>p</w:t>
      </w:r>
      <w:r w:rsidRPr="00AF66A2">
        <w:rPr>
          <w:spacing w:val="-1"/>
          <w:sz w:val="22"/>
          <w:szCs w:val="20"/>
        </w:rPr>
        <w:t>r</w:t>
      </w:r>
      <w:r w:rsidRPr="00AF66A2">
        <w:rPr>
          <w:sz w:val="22"/>
          <w:szCs w:val="20"/>
        </w:rPr>
        <w:t>ia</w:t>
      </w:r>
      <w:r w:rsidRPr="00AF66A2">
        <w:rPr>
          <w:spacing w:val="-4"/>
          <w:sz w:val="22"/>
          <w:szCs w:val="20"/>
        </w:rPr>
        <w:t xml:space="preserve"> </w:t>
      </w:r>
      <w:r w:rsidRPr="00AF66A2">
        <w:rPr>
          <w:spacing w:val="1"/>
          <w:sz w:val="22"/>
          <w:szCs w:val="20"/>
        </w:rPr>
        <w:t>p</w:t>
      </w:r>
      <w:r w:rsidRPr="00AF66A2">
        <w:rPr>
          <w:spacing w:val="-2"/>
          <w:sz w:val="22"/>
          <w:szCs w:val="20"/>
        </w:rPr>
        <w:t>e</w:t>
      </w:r>
      <w:r w:rsidRPr="00AF66A2">
        <w:rPr>
          <w:spacing w:val="-1"/>
          <w:sz w:val="22"/>
          <w:szCs w:val="20"/>
        </w:rPr>
        <w:t>r</w:t>
      </w:r>
      <w:r w:rsidRPr="00AF66A2">
        <w:rPr>
          <w:sz w:val="22"/>
          <w:szCs w:val="20"/>
        </w:rPr>
        <w:t>s</w:t>
      </w:r>
      <w:r w:rsidRPr="00AF66A2">
        <w:rPr>
          <w:spacing w:val="2"/>
          <w:sz w:val="22"/>
          <w:szCs w:val="20"/>
        </w:rPr>
        <w:t>o</w:t>
      </w:r>
      <w:r w:rsidRPr="00AF66A2">
        <w:rPr>
          <w:spacing w:val="-1"/>
          <w:sz w:val="22"/>
          <w:szCs w:val="20"/>
        </w:rPr>
        <w:t>n</w:t>
      </w:r>
      <w:r w:rsidRPr="00AF66A2">
        <w:rPr>
          <w:sz w:val="22"/>
          <w:szCs w:val="20"/>
        </w:rPr>
        <w:t>ale</w:t>
      </w:r>
      <w:r w:rsidRPr="00AF66A2">
        <w:rPr>
          <w:spacing w:val="-6"/>
          <w:sz w:val="22"/>
          <w:szCs w:val="20"/>
        </w:rPr>
        <w:t xml:space="preserve"> </w:t>
      </w:r>
      <w:r w:rsidRPr="00AF66A2">
        <w:rPr>
          <w:spacing w:val="-1"/>
          <w:sz w:val="22"/>
          <w:szCs w:val="20"/>
        </w:rPr>
        <w:t>r</w:t>
      </w:r>
      <w:r w:rsidRPr="00AF66A2">
        <w:rPr>
          <w:spacing w:val="-2"/>
          <w:sz w:val="22"/>
          <w:szCs w:val="20"/>
        </w:rPr>
        <w:t>e</w:t>
      </w:r>
      <w:r w:rsidRPr="00AF66A2">
        <w:rPr>
          <w:sz w:val="22"/>
          <w:szCs w:val="20"/>
        </w:rPr>
        <w:t>s</w:t>
      </w:r>
      <w:r w:rsidRPr="00AF66A2">
        <w:rPr>
          <w:spacing w:val="1"/>
          <w:sz w:val="22"/>
          <w:szCs w:val="20"/>
        </w:rPr>
        <w:t>p</w:t>
      </w:r>
      <w:r w:rsidRPr="00AF66A2">
        <w:rPr>
          <w:sz w:val="22"/>
          <w:szCs w:val="20"/>
        </w:rPr>
        <w:t>o</w:t>
      </w:r>
      <w:r w:rsidRPr="00AF66A2">
        <w:rPr>
          <w:spacing w:val="-1"/>
          <w:sz w:val="22"/>
          <w:szCs w:val="20"/>
        </w:rPr>
        <w:t>n</w:t>
      </w:r>
      <w:r w:rsidRPr="00AF66A2">
        <w:rPr>
          <w:sz w:val="22"/>
          <w:szCs w:val="20"/>
        </w:rPr>
        <w:t>sa</w:t>
      </w:r>
      <w:r w:rsidRPr="00AF66A2">
        <w:rPr>
          <w:spacing w:val="-2"/>
          <w:sz w:val="22"/>
          <w:szCs w:val="20"/>
        </w:rPr>
        <w:t>b</w:t>
      </w:r>
      <w:r w:rsidRPr="00AF66A2">
        <w:rPr>
          <w:sz w:val="22"/>
          <w:szCs w:val="20"/>
        </w:rPr>
        <w:t>ilità,</w:t>
      </w:r>
      <w:r w:rsidRPr="00AF66A2">
        <w:rPr>
          <w:w w:val="99"/>
          <w:sz w:val="22"/>
          <w:szCs w:val="20"/>
        </w:rPr>
        <w:t xml:space="preserve"> </w:t>
      </w:r>
      <w:r w:rsidRPr="00AF66A2">
        <w:rPr>
          <w:sz w:val="22"/>
          <w:szCs w:val="20"/>
        </w:rPr>
        <w:t>la</w:t>
      </w:r>
      <w:r w:rsidRPr="00AF66A2">
        <w:rPr>
          <w:spacing w:val="-1"/>
          <w:sz w:val="22"/>
          <w:szCs w:val="20"/>
        </w:rPr>
        <w:t xml:space="preserve"> </w:t>
      </w:r>
      <w:r w:rsidRPr="00AF66A2">
        <w:rPr>
          <w:sz w:val="22"/>
          <w:szCs w:val="20"/>
        </w:rPr>
        <w:t>s</w:t>
      </w:r>
      <w:r w:rsidRPr="00AF66A2">
        <w:rPr>
          <w:spacing w:val="-2"/>
          <w:sz w:val="22"/>
          <w:szCs w:val="20"/>
        </w:rPr>
        <w:t>e</w:t>
      </w:r>
      <w:r w:rsidRPr="00AF66A2">
        <w:rPr>
          <w:sz w:val="22"/>
          <w:szCs w:val="20"/>
        </w:rPr>
        <w:t>gu</w:t>
      </w:r>
      <w:r w:rsidRPr="00AF66A2">
        <w:rPr>
          <w:spacing w:val="1"/>
          <w:sz w:val="22"/>
          <w:szCs w:val="20"/>
        </w:rPr>
        <w:t>e</w:t>
      </w:r>
      <w:r w:rsidRPr="00AF66A2">
        <w:rPr>
          <w:spacing w:val="-1"/>
          <w:sz w:val="22"/>
          <w:szCs w:val="20"/>
        </w:rPr>
        <w:t>n</w:t>
      </w:r>
      <w:r w:rsidRPr="00AF66A2">
        <w:rPr>
          <w:spacing w:val="1"/>
          <w:sz w:val="22"/>
          <w:szCs w:val="20"/>
        </w:rPr>
        <w:t>t</w:t>
      </w:r>
      <w:r w:rsidRPr="00AF66A2">
        <w:rPr>
          <w:sz w:val="22"/>
          <w:szCs w:val="20"/>
        </w:rPr>
        <w:t>e</w:t>
      </w:r>
      <w:r w:rsidRPr="00AF66A2">
        <w:rPr>
          <w:spacing w:val="1"/>
          <w:sz w:val="22"/>
          <w:szCs w:val="20"/>
        </w:rPr>
        <w:t xml:space="preserve"> </w:t>
      </w:r>
      <w:r w:rsidRPr="00AF66A2">
        <w:rPr>
          <w:sz w:val="22"/>
          <w:szCs w:val="20"/>
        </w:rPr>
        <w:t>g</w:t>
      </w:r>
      <w:r w:rsidRPr="00AF66A2">
        <w:rPr>
          <w:spacing w:val="-1"/>
          <w:sz w:val="22"/>
          <w:szCs w:val="20"/>
        </w:rPr>
        <w:t>r</w:t>
      </w:r>
      <w:r w:rsidRPr="00AF66A2">
        <w:rPr>
          <w:sz w:val="22"/>
          <w:szCs w:val="20"/>
        </w:rPr>
        <w:t>iglia</w:t>
      </w:r>
      <w:r w:rsidRPr="00AF66A2">
        <w:rPr>
          <w:spacing w:val="1"/>
          <w:sz w:val="22"/>
          <w:szCs w:val="20"/>
        </w:rPr>
        <w:t xml:space="preserve"> </w:t>
      </w:r>
      <w:r w:rsidRPr="00AF66A2">
        <w:rPr>
          <w:sz w:val="22"/>
          <w:szCs w:val="20"/>
        </w:rPr>
        <w:t>di v</w:t>
      </w:r>
      <w:r w:rsidRPr="00AF66A2">
        <w:rPr>
          <w:spacing w:val="1"/>
          <w:sz w:val="22"/>
          <w:szCs w:val="20"/>
        </w:rPr>
        <w:t>a</w:t>
      </w:r>
      <w:r w:rsidRPr="00AF66A2">
        <w:rPr>
          <w:sz w:val="22"/>
          <w:szCs w:val="20"/>
        </w:rPr>
        <w:t>lut</w:t>
      </w:r>
      <w:r w:rsidRPr="00AF66A2">
        <w:rPr>
          <w:spacing w:val="1"/>
          <w:sz w:val="22"/>
          <w:szCs w:val="20"/>
        </w:rPr>
        <w:t>a</w:t>
      </w:r>
      <w:r w:rsidRPr="00AF66A2">
        <w:rPr>
          <w:sz w:val="22"/>
          <w:szCs w:val="20"/>
        </w:rPr>
        <w:t>zio</w:t>
      </w:r>
      <w:r w:rsidRPr="00AF66A2">
        <w:rPr>
          <w:spacing w:val="1"/>
          <w:sz w:val="22"/>
          <w:szCs w:val="20"/>
        </w:rPr>
        <w:t>n</w:t>
      </w:r>
      <w:r w:rsidRPr="00AF66A2">
        <w:rPr>
          <w:sz w:val="22"/>
          <w:szCs w:val="20"/>
        </w:rPr>
        <w:t>e</w:t>
      </w:r>
      <w:r w:rsidRPr="00AF66A2">
        <w:rPr>
          <w:spacing w:val="-2"/>
          <w:sz w:val="22"/>
          <w:szCs w:val="20"/>
        </w:rPr>
        <w:t xml:space="preserve"> </w:t>
      </w:r>
      <w:r w:rsidRPr="00AF66A2">
        <w:rPr>
          <w:sz w:val="22"/>
          <w:szCs w:val="20"/>
        </w:rPr>
        <w:t>auto</w:t>
      </w:r>
      <w:r w:rsidRPr="00AF66A2">
        <w:rPr>
          <w:spacing w:val="3"/>
          <w:sz w:val="22"/>
          <w:szCs w:val="20"/>
        </w:rPr>
        <w:t>c</w:t>
      </w:r>
      <w:r w:rsidRPr="00AF66A2">
        <w:rPr>
          <w:spacing w:val="-2"/>
          <w:sz w:val="22"/>
          <w:szCs w:val="20"/>
        </w:rPr>
        <w:t>e</w:t>
      </w:r>
      <w:r w:rsidRPr="00AF66A2">
        <w:rPr>
          <w:spacing w:val="1"/>
          <w:sz w:val="22"/>
          <w:szCs w:val="20"/>
        </w:rPr>
        <w:t>r</w:t>
      </w:r>
      <w:r w:rsidRPr="00AF66A2">
        <w:rPr>
          <w:sz w:val="22"/>
          <w:szCs w:val="20"/>
        </w:rPr>
        <w:t>ti</w:t>
      </w:r>
      <w:r w:rsidRPr="00AF66A2">
        <w:rPr>
          <w:spacing w:val="-1"/>
          <w:sz w:val="22"/>
          <w:szCs w:val="20"/>
        </w:rPr>
        <w:t>f</w:t>
      </w:r>
      <w:r w:rsidRPr="00AF66A2">
        <w:rPr>
          <w:sz w:val="22"/>
          <w:szCs w:val="20"/>
        </w:rPr>
        <w:t>ica</w:t>
      </w:r>
      <w:r w:rsidRPr="00AF66A2">
        <w:rPr>
          <w:spacing w:val="-1"/>
          <w:sz w:val="22"/>
          <w:szCs w:val="20"/>
        </w:rPr>
        <w:t>n</w:t>
      </w:r>
      <w:r w:rsidRPr="00AF66A2">
        <w:rPr>
          <w:sz w:val="22"/>
          <w:szCs w:val="20"/>
        </w:rPr>
        <w:t>d</w:t>
      </w:r>
      <w:r w:rsidRPr="00AF66A2">
        <w:rPr>
          <w:spacing w:val="1"/>
          <w:sz w:val="22"/>
          <w:szCs w:val="20"/>
        </w:rPr>
        <w:t>on</w:t>
      </w:r>
      <w:r w:rsidRPr="00AF66A2">
        <w:rPr>
          <w:sz w:val="22"/>
          <w:szCs w:val="20"/>
        </w:rPr>
        <w:t>e</w:t>
      </w:r>
      <w:r w:rsidRPr="00AF66A2">
        <w:rPr>
          <w:spacing w:val="-2"/>
          <w:sz w:val="22"/>
          <w:szCs w:val="20"/>
        </w:rPr>
        <w:t xml:space="preserve"> </w:t>
      </w:r>
      <w:r w:rsidRPr="00AF66A2">
        <w:rPr>
          <w:sz w:val="22"/>
          <w:szCs w:val="20"/>
        </w:rPr>
        <w:t>la</w:t>
      </w:r>
      <w:r w:rsidRPr="00AF66A2">
        <w:rPr>
          <w:spacing w:val="2"/>
          <w:sz w:val="22"/>
          <w:szCs w:val="20"/>
        </w:rPr>
        <w:t xml:space="preserve"> </w:t>
      </w:r>
      <w:r w:rsidRPr="00AF66A2">
        <w:rPr>
          <w:spacing w:val="-1"/>
          <w:sz w:val="22"/>
          <w:szCs w:val="20"/>
        </w:rPr>
        <w:t>r</w:t>
      </w:r>
      <w:r w:rsidRPr="00AF66A2">
        <w:rPr>
          <w:spacing w:val="2"/>
          <w:sz w:val="22"/>
          <w:szCs w:val="20"/>
        </w:rPr>
        <w:t>i</w:t>
      </w:r>
      <w:r w:rsidRPr="00AF66A2">
        <w:rPr>
          <w:sz w:val="22"/>
          <w:szCs w:val="20"/>
        </w:rPr>
        <w:t>spo</w:t>
      </w:r>
      <w:r w:rsidRPr="00AF66A2">
        <w:rPr>
          <w:spacing w:val="-2"/>
          <w:sz w:val="22"/>
          <w:szCs w:val="20"/>
        </w:rPr>
        <w:t>n</w:t>
      </w:r>
      <w:r w:rsidRPr="00AF66A2">
        <w:rPr>
          <w:spacing w:val="2"/>
          <w:sz w:val="22"/>
          <w:szCs w:val="20"/>
        </w:rPr>
        <w:t>d</w:t>
      </w:r>
      <w:r w:rsidRPr="00AF66A2">
        <w:rPr>
          <w:spacing w:val="-2"/>
          <w:sz w:val="22"/>
          <w:szCs w:val="20"/>
        </w:rPr>
        <w:t>e</w:t>
      </w:r>
      <w:r w:rsidRPr="00AF66A2">
        <w:rPr>
          <w:spacing w:val="-1"/>
          <w:sz w:val="22"/>
          <w:szCs w:val="20"/>
        </w:rPr>
        <w:t>n</w:t>
      </w:r>
      <w:r w:rsidRPr="00AF66A2">
        <w:rPr>
          <w:sz w:val="22"/>
          <w:szCs w:val="20"/>
        </w:rPr>
        <w:t>za</w:t>
      </w:r>
      <w:r w:rsidRPr="00AF66A2">
        <w:rPr>
          <w:spacing w:val="3"/>
          <w:sz w:val="22"/>
          <w:szCs w:val="20"/>
        </w:rPr>
        <w:t xml:space="preserve"> </w:t>
      </w:r>
      <w:r w:rsidRPr="00AF66A2">
        <w:rPr>
          <w:sz w:val="22"/>
          <w:szCs w:val="20"/>
        </w:rPr>
        <w:t>a</w:t>
      </w:r>
      <w:r w:rsidRPr="00AF66A2">
        <w:rPr>
          <w:spacing w:val="-1"/>
          <w:sz w:val="22"/>
          <w:szCs w:val="20"/>
        </w:rPr>
        <w:t xml:space="preserve"> </w:t>
      </w:r>
      <w:r w:rsidRPr="00AF66A2">
        <w:rPr>
          <w:sz w:val="22"/>
          <w:szCs w:val="20"/>
        </w:rPr>
        <w:t>t</w:t>
      </w:r>
      <w:r w:rsidRPr="00AF66A2">
        <w:rPr>
          <w:spacing w:val="1"/>
          <w:sz w:val="22"/>
          <w:szCs w:val="20"/>
        </w:rPr>
        <w:t>i</w:t>
      </w:r>
      <w:r w:rsidRPr="00AF66A2">
        <w:rPr>
          <w:sz w:val="22"/>
          <w:szCs w:val="20"/>
        </w:rPr>
        <w:t>toli</w:t>
      </w:r>
      <w:r w:rsidRPr="00AF66A2">
        <w:rPr>
          <w:spacing w:val="-1"/>
          <w:sz w:val="22"/>
          <w:szCs w:val="20"/>
        </w:rPr>
        <w:t xml:space="preserve"> </w:t>
      </w:r>
      <w:r w:rsidRPr="00AF66A2">
        <w:rPr>
          <w:sz w:val="22"/>
          <w:szCs w:val="20"/>
        </w:rPr>
        <w:t>i suo</w:t>
      </w:r>
      <w:r w:rsidRPr="00AF66A2">
        <w:rPr>
          <w:spacing w:val="2"/>
          <w:sz w:val="22"/>
          <w:szCs w:val="20"/>
        </w:rPr>
        <w:t xml:space="preserve"> </w:t>
      </w:r>
      <w:r w:rsidRPr="00AF66A2">
        <w:rPr>
          <w:spacing w:val="1"/>
          <w:sz w:val="22"/>
          <w:szCs w:val="20"/>
        </w:rPr>
        <w:t>p</w:t>
      </w:r>
      <w:r w:rsidRPr="00AF66A2">
        <w:rPr>
          <w:sz w:val="22"/>
          <w:szCs w:val="20"/>
        </w:rPr>
        <w:t>os</w:t>
      </w:r>
      <w:r w:rsidRPr="00AF66A2">
        <w:rPr>
          <w:spacing w:val="1"/>
          <w:sz w:val="22"/>
          <w:szCs w:val="20"/>
        </w:rPr>
        <w:t>s</w:t>
      </w:r>
      <w:r w:rsidRPr="00AF66A2">
        <w:rPr>
          <w:spacing w:val="-2"/>
          <w:sz w:val="22"/>
          <w:szCs w:val="20"/>
        </w:rPr>
        <w:t>e</w:t>
      </w:r>
      <w:r w:rsidRPr="00AF66A2">
        <w:rPr>
          <w:sz w:val="22"/>
          <w:szCs w:val="20"/>
        </w:rPr>
        <w:t>sso</w:t>
      </w:r>
      <w:r w:rsidRPr="00AF66A2">
        <w:rPr>
          <w:spacing w:val="-2"/>
          <w:sz w:val="22"/>
          <w:szCs w:val="20"/>
        </w:rPr>
        <w:t xml:space="preserve"> </w:t>
      </w:r>
      <w:r w:rsidRPr="00AF66A2">
        <w:rPr>
          <w:sz w:val="22"/>
          <w:szCs w:val="20"/>
        </w:rPr>
        <w:t>ai</w:t>
      </w:r>
      <w:r w:rsidRPr="00AF66A2">
        <w:rPr>
          <w:spacing w:val="1"/>
          <w:sz w:val="22"/>
          <w:szCs w:val="20"/>
        </w:rPr>
        <w:t xml:space="preserve"> </w:t>
      </w:r>
      <w:r w:rsidRPr="00AF66A2">
        <w:rPr>
          <w:sz w:val="22"/>
          <w:szCs w:val="20"/>
        </w:rPr>
        <w:t>s</w:t>
      </w:r>
      <w:r w:rsidRPr="00AF66A2">
        <w:rPr>
          <w:spacing w:val="1"/>
          <w:sz w:val="22"/>
          <w:szCs w:val="20"/>
        </w:rPr>
        <w:t>e</w:t>
      </w:r>
      <w:r w:rsidRPr="00AF66A2">
        <w:rPr>
          <w:spacing w:val="-1"/>
          <w:sz w:val="22"/>
          <w:szCs w:val="20"/>
        </w:rPr>
        <w:t>n</w:t>
      </w:r>
      <w:r w:rsidRPr="00AF66A2">
        <w:rPr>
          <w:sz w:val="22"/>
          <w:szCs w:val="20"/>
        </w:rPr>
        <w:t>si</w:t>
      </w:r>
      <w:r w:rsidRPr="00AF66A2">
        <w:rPr>
          <w:spacing w:val="1"/>
          <w:sz w:val="22"/>
          <w:szCs w:val="20"/>
        </w:rPr>
        <w:t xml:space="preserve"> </w:t>
      </w:r>
      <w:proofErr w:type="gramStart"/>
      <w:r w:rsidRPr="00AF66A2">
        <w:rPr>
          <w:sz w:val="22"/>
          <w:szCs w:val="20"/>
        </w:rPr>
        <w:t>d</w:t>
      </w:r>
      <w:r w:rsidRPr="00AF66A2">
        <w:rPr>
          <w:spacing w:val="-2"/>
          <w:sz w:val="22"/>
          <w:szCs w:val="20"/>
        </w:rPr>
        <w:t>e</w:t>
      </w:r>
      <w:r w:rsidRPr="00AF66A2">
        <w:rPr>
          <w:sz w:val="22"/>
          <w:szCs w:val="20"/>
        </w:rPr>
        <w:t>ll' A</w:t>
      </w:r>
      <w:r w:rsidRPr="00AF66A2">
        <w:rPr>
          <w:spacing w:val="1"/>
          <w:sz w:val="22"/>
          <w:szCs w:val="20"/>
        </w:rPr>
        <w:t>r</w:t>
      </w:r>
      <w:r w:rsidRPr="00AF66A2">
        <w:rPr>
          <w:sz w:val="22"/>
          <w:szCs w:val="20"/>
        </w:rPr>
        <w:t>t.</w:t>
      </w:r>
      <w:proofErr w:type="gramEnd"/>
      <w:r w:rsidRPr="00AF66A2">
        <w:rPr>
          <w:sz w:val="22"/>
          <w:szCs w:val="20"/>
        </w:rPr>
        <w:t xml:space="preserve"> 46</w:t>
      </w:r>
      <w:r w:rsidRPr="00AF66A2">
        <w:rPr>
          <w:w w:val="99"/>
          <w:sz w:val="22"/>
          <w:szCs w:val="20"/>
        </w:rPr>
        <w:t xml:space="preserve"> </w:t>
      </w:r>
      <w:r w:rsidRPr="00AF66A2">
        <w:rPr>
          <w:sz w:val="22"/>
          <w:szCs w:val="20"/>
        </w:rPr>
        <w:t>e</w:t>
      </w:r>
      <w:r w:rsidRPr="00AF66A2">
        <w:rPr>
          <w:spacing w:val="-5"/>
          <w:sz w:val="22"/>
          <w:szCs w:val="20"/>
        </w:rPr>
        <w:t xml:space="preserve"> </w:t>
      </w:r>
      <w:r w:rsidRPr="00AF66A2">
        <w:rPr>
          <w:sz w:val="22"/>
          <w:szCs w:val="20"/>
        </w:rPr>
        <w:t>47</w:t>
      </w:r>
      <w:r w:rsidRPr="00AF66A2">
        <w:rPr>
          <w:spacing w:val="-3"/>
          <w:sz w:val="22"/>
          <w:szCs w:val="20"/>
        </w:rPr>
        <w:t xml:space="preserve"> </w:t>
      </w:r>
      <w:r w:rsidRPr="00AF66A2">
        <w:rPr>
          <w:spacing w:val="2"/>
          <w:sz w:val="22"/>
          <w:szCs w:val="20"/>
        </w:rPr>
        <w:t>d</w:t>
      </w:r>
      <w:r w:rsidRPr="00AF66A2">
        <w:rPr>
          <w:spacing w:val="-2"/>
          <w:sz w:val="22"/>
          <w:szCs w:val="20"/>
        </w:rPr>
        <w:t>e</w:t>
      </w:r>
      <w:r w:rsidRPr="00AF66A2">
        <w:rPr>
          <w:sz w:val="22"/>
          <w:szCs w:val="20"/>
        </w:rPr>
        <w:t>l</w:t>
      </w:r>
      <w:r w:rsidRPr="00AF66A2">
        <w:rPr>
          <w:spacing w:val="-4"/>
          <w:sz w:val="22"/>
          <w:szCs w:val="20"/>
        </w:rPr>
        <w:t xml:space="preserve"> </w:t>
      </w:r>
      <w:r w:rsidRPr="00AF66A2">
        <w:rPr>
          <w:sz w:val="22"/>
          <w:szCs w:val="20"/>
        </w:rPr>
        <w:t>DPR</w:t>
      </w:r>
      <w:r w:rsidRPr="00AF66A2">
        <w:rPr>
          <w:spacing w:val="-1"/>
          <w:sz w:val="22"/>
          <w:szCs w:val="20"/>
        </w:rPr>
        <w:t xml:space="preserve"> </w:t>
      </w:r>
      <w:r w:rsidRPr="00AF66A2">
        <w:rPr>
          <w:sz w:val="22"/>
          <w:szCs w:val="20"/>
        </w:rPr>
        <w:t>D</w:t>
      </w:r>
      <w:r w:rsidRPr="00AF66A2">
        <w:rPr>
          <w:spacing w:val="2"/>
          <w:sz w:val="22"/>
          <w:szCs w:val="20"/>
        </w:rPr>
        <w:t>.</w:t>
      </w:r>
      <w:r w:rsidRPr="00AF66A2">
        <w:rPr>
          <w:sz w:val="22"/>
          <w:szCs w:val="20"/>
        </w:rPr>
        <w:t>P.R.</w:t>
      </w:r>
      <w:r w:rsidRPr="00AF66A2">
        <w:rPr>
          <w:spacing w:val="-3"/>
          <w:sz w:val="22"/>
          <w:szCs w:val="20"/>
        </w:rPr>
        <w:t xml:space="preserve"> </w:t>
      </w:r>
      <w:r w:rsidRPr="00AF66A2">
        <w:rPr>
          <w:sz w:val="22"/>
          <w:szCs w:val="20"/>
        </w:rPr>
        <w:t>28</w:t>
      </w:r>
      <w:r w:rsidRPr="00AF66A2">
        <w:rPr>
          <w:spacing w:val="-3"/>
          <w:sz w:val="22"/>
          <w:szCs w:val="20"/>
        </w:rPr>
        <w:t xml:space="preserve"> </w:t>
      </w:r>
      <w:r w:rsidRPr="00AF66A2">
        <w:rPr>
          <w:sz w:val="22"/>
          <w:szCs w:val="20"/>
        </w:rPr>
        <w:t>dic</w:t>
      </w:r>
      <w:r w:rsidRPr="00AF66A2">
        <w:rPr>
          <w:spacing w:val="1"/>
          <w:sz w:val="22"/>
          <w:szCs w:val="20"/>
        </w:rPr>
        <w:t>e</w:t>
      </w:r>
      <w:r w:rsidRPr="00AF66A2">
        <w:rPr>
          <w:sz w:val="22"/>
          <w:szCs w:val="20"/>
        </w:rPr>
        <w:t>m</w:t>
      </w:r>
      <w:r w:rsidRPr="00AF66A2">
        <w:rPr>
          <w:spacing w:val="-2"/>
          <w:sz w:val="22"/>
          <w:szCs w:val="20"/>
        </w:rPr>
        <w:t>b</w:t>
      </w:r>
      <w:r w:rsidRPr="00AF66A2">
        <w:rPr>
          <w:spacing w:val="1"/>
          <w:sz w:val="22"/>
          <w:szCs w:val="20"/>
        </w:rPr>
        <w:t>r</w:t>
      </w:r>
      <w:r w:rsidRPr="00AF66A2">
        <w:rPr>
          <w:sz w:val="22"/>
          <w:szCs w:val="20"/>
        </w:rPr>
        <w:t>e</w:t>
      </w:r>
      <w:r w:rsidRPr="00AF66A2">
        <w:rPr>
          <w:spacing w:val="-4"/>
          <w:sz w:val="22"/>
          <w:szCs w:val="20"/>
        </w:rPr>
        <w:t xml:space="preserve"> </w:t>
      </w:r>
      <w:r w:rsidRPr="00AF66A2">
        <w:rPr>
          <w:sz w:val="22"/>
          <w:szCs w:val="20"/>
        </w:rPr>
        <w:t>20</w:t>
      </w:r>
      <w:r w:rsidRPr="00AF66A2">
        <w:rPr>
          <w:spacing w:val="2"/>
          <w:sz w:val="22"/>
          <w:szCs w:val="20"/>
        </w:rPr>
        <w:t>0</w:t>
      </w:r>
      <w:r w:rsidRPr="00AF66A2">
        <w:rPr>
          <w:sz w:val="22"/>
          <w:szCs w:val="20"/>
        </w:rPr>
        <w:t>0,</w:t>
      </w:r>
      <w:r w:rsidRPr="00AF66A2">
        <w:rPr>
          <w:spacing w:val="-3"/>
          <w:sz w:val="22"/>
          <w:szCs w:val="20"/>
        </w:rPr>
        <w:t xml:space="preserve"> </w:t>
      </w:r>
      <w:r w:rsidRPr="00AF66A2">
        <w:rPr>
          <w:spacing w:val="-1"/>
          <w:sz w:val="22"/>
          <w:szCs w:val="20"/>
        </w:rPr>
        <w:t>n</w:t>
      </w:r>
      <w:r w:rsidRPr="00AF66A2">
        <w:rPr>
          <w:sz w:val="22"/>
          <w:szCs w:val="20"/>
        </w:rPr>
        <w:t>.</w:t>
      </w:r>
      <w:r w:rsidRPr="00AF66A2">
        <w:rPr>
          <w:spacing w:val="-3"/>
          <w:sz w:val="22"/>
          <w:szCs w:val="20"/>
        </w:rPr>
        <w:t xml:space="preserve"> </w:t>
      </w:r>
      <w:r w:rsidRPr="00AF66A2">
        <w:rPr>
          <w:sz w:val="22"/>
          <w:szCs w:val="20"/>
        </w:rPr>
        <w:t>445</w:t>
      </w:r>
      <w:r w:rsidRPr="00AF66A2">
        <w:rPr>
          <w:spacing w:val="-1"/>
          <w:sz w:val="22"/>
          <w:szCs w:val="20"/>
        </w:rPr>
        <w:t xml:space="preserve"> </w:t>
      </w:r>
      <w:r w:rsidRPr="00AF66A2">
        <w:rPr>
          <w:sz w:val="22"/>
          <w:szCs w:val="20"/>
        </w:rPr>
        <w:t>e</w:t>
      </w:r>
      <w:r w:rsidRPr="00AF66A2">
        <w:rPr>
          <w:spacing w:val="-4"/>
          <w:sz w:val="22"/>
          <w:szCs w:val="20"/>
        </w:rPr>
        <w:t xml:space="preserve"> </w:t>
      </w:r>
      <w:r w:rsidRPr="00AF66A2">
        <w:rPr>
          <w:sz w:val="22"/>
          <w:szCs w:val="20"/>
        </w:rPr>
        <w:t>co</w:t>
      </w:r>
      <w:r w:rsidRPr="00AF66A2">
        <w:rPr>
          <w:spacing w:val="-1"/>
          <w:sz w:val="22"/>
          <w:szCs w:val="20"/>
        </w:rPr>
        <w:t>n</w:t>
      </w:r>
      <w:r w:rsidRPr="00AF66A2">
        <w:rPr>
          <w:sz w:val="22"/>
          <w:szCs w:val="20"/>
        </w:rPr>
        <w:t>sa</w:t>
      </w:r>
      <w:r w:rsidRPr="00AF66A2">
        <w:rPr>
          <w:spacing w:val="1"/>
          <w:sz w:val="22"/>
          <w:szCs w:val="20"/>
        </w:rPr>
        <w:t>pe</w:t>
      </w:r>
      <w:r w:rsidRPr="00AF66A2">
        <w:rPr>
          <w:sz w:val="22"/>
          <w:szCs w:val="20"/>
        </w:rPr>
        <w:t>vo</w:t>
      </w:r>
      <w:r w:rsidRPr="00AF66A2">
        <w:rPr>
          <w:spacing w:val="1"/>
          <w:sz w:val="22"/>
          <w:szCs w:val="20"/>
        </w:rPr>
        <w:t>l</w:t>
      </w:r>
      <w:r w:rsidRPr="00AF66A2">
        <w:rPr>
          <w:sz w:val="22"/>
          <w:szCs w:val="20"/>
        </w:rPr>
        <w:t>e</w:t>
      </w:r>
      <w:r w:rsidRPr="00AF66A2">
        <w:rPr>
          <w:spacing w:val="-4"/>
          <w:sz w:val="22"/>
          <w:szCs w:val="20"/>
        </w:rPr>
        <w:t xml:space="preserve"> </w:t>
      </w:r>
      <w:r w:rsidRPr="00AF66A2">
        <w:rPr>
          <w:sz w:val="22"/>
          <w:szCs w:val="20"/>
        </w:rPr>
        <w:t>d</w:t>
      </w:r>
      <w:r w:rsidRPr="00AF66A2">
        <w:rPr>
          <w:spacing w:val="-2"/>
          <w:sz w:val="22"/>
          <w:szCs w:val="20"/>
        </w:rPr>
        <w:t>e</w:t>
      </w:r>
      <w:r w:rsidRPr="00AF66A2">
        <w:rPr>
          <w:sz w:val="22"/>
          <w:szCs w:val="20"/>
        </w:rPr>
        <w:t>lle</w:t>
      </w:r>
      <w:r w:rsidRPr="00AF66A2">
        <w:rPr>
          <w:spacing w:val="-4"/>
          <w:sz w:val="22"/>
          <w:szCs w:val="20"/>
        </w:rPr>
        <w:t xml:space="preserve"> </w:t>
      </w:r>
      <w:r w:rsidRPr="00AF66A2">
        <w:rPr>
          <w:sz w:val="22"/>
          <w:szCs w:val="20"/>
        </w:rPr>
        <w:t>sa</w:t>
      </w:r>
      <w:r w:rsidRPr="00AF66A2">
        <w:rPr>
          <w:spacing w:val="-1"/>
          <w:sz w:val="22"/>
          <w:szCs w:val="20"/>
        </w:rPr>
        <w:t>n</w:t>
      </w:r>
      <w:r w:rsidRPr="00AF66A2">
        <w:rPr>
          <w:sz w:val="22"/>
          <w:szCs w:val="20"/>
        </w:rPr>
        <w:t>zi</w:t>
      </w:r>
      <w:r w:rsidRPr="00AF66A2">
        <w:rPr>
          <w:spacing w:val="2"/>
          <w:sz w:val="22"/>
          <w:szCs w:val="20"/>
        </w:rPr>
        <w:t>o</w:t>
      </w:r>
      <w:r w:rsidRPr="00AF66A2">
        <w:rPr>
          <w:spacing w:val="-1"/>
          <w:sz w:val="22"/>
          <w:szCs w:val="20"/>
        </w:rPr>
        <w:t>n</w:t>
      </w:r>
      <w:r w:rsidRPr="00AF66A2">
        <w:rPr>
          <w:sz w:val="22"/>
          <w:szCs w:val="20"/>
        </w:rPr>
        <w:t>i</w:t>
      </w:r>
      <w:r w:rsidRPr="00AF66A2">
        <w:rPr>
          <w:spacing w:val="2"/>
          <w:sz w:val="22"/>
          <w:szCs w:val="20"/>
        </w:rPr>
        <w:t xml:space="preserve"> </w:t>
      </w:r>
      <w:r w:rsidRPr="00AF66A2">
        <w:rPr>
          <w:spacing w:val="1"/>
          <w:sz w:val="22"/>
          <w:szCs w:val="20"/>
        </w:rPr>
        <w:t>p</w:t>
      </w:r>
      <w:r w:rsidRPr="00AF66A2">
        <w:rPr>
          <w:spacing w:val="-2"/>
          <w:sz w:val="22"/>
          <w:szCs w:val="20"/>
        </w:rPr>
        <w:t>e</w:t>
      </w:r>
      <w:r w:rsidRPr="00AF66A2">
        <w:rPr>
          <w:spacing w:val="-1"/>
          <w:sz w:val="22"/>
          <w:szCs w:val="20"/>
        </w:rPr>
        <w:t>n</w:t>
      </w:r>
      <w:r w:rsidRPr="00AF66A2">
        <w:rPr>
          <w:sz w:val="22"/>
          <w:szCs w:val="20"/>
        </w:rPr>
        <w:t>ali,</w:t>
      </w:r>
      <w:r w:rsidRPr="00AF66A2">
        <w:rPr>
          <w:spacing w:val="-3"/>
          <w:sz w:val="22"/>
          <w:szCs w:val="20"/>
        </w:rPr>
        <w:t xml:space="preserve"> </w:t>
      </w:r>
      <w:r w:rsidRPr="00AF66A2">
        <w:rPr>
          <w:spacing w:val="1"/>
          <w:sz w:val="22"/>
          <w:szCs w:val="20"/>
        </w:rPr>
        <w:t>ne</w:t>
      </w:r>
      <w:r w:rsidRPr="00AF66A2">
        <w:rPr>
          <w:sz w:val="22"/>
          <w:szCs w:val="20"/>
        </w:rPr>
        <w:t>l</w:t>
      </w:r>
      <w:r w:rsidRPr="00AF66A2">
        <w:rPr>
          <w:spacing w:val="-4"/>
          <w:sz w:val="22"/>
          <w:szCs w:val="20"/>
        </w:rPr>
        <w:t xml:space="preserve"> </w:t>
      </w:r>
      <w:r w:rsidRPr="00AF66A2">
        <w:rPr>
          <w:sz w:val="22"/>
          <w:szCs w:val="20"/>
        </w:rPr>
        <w:t>caso</w:t>
      </w:r>
      <w:r w:rsidRPr="00AF66A2">
        <w:rPr>
          <w:spacing w:val="-5"/>
          <w:sz w:val="22"/>
          <w:szCs w:val="20"/>
        </w:rPr>
        <w:t xml:space="preserve"> </w:t>
      </w:r>
      <w:r w:rsidRPr="00AF66A2">
        <w:rPr>
          <w:sz w:val="22"/>
          <w:szCs w:val="20"/>
        </w:rPr>
        <w:t>di</w:t>
      </w:r>
      <w:r w:rsidRPr="00AF66A2">
        <w:rPr>
          <w:spacing w:val="-3"/>
          <w:sz w:val="22"/>
          <w:szCs w:val="20"/>
        </w:rPr>
        <w:t xml:space="preserve"> </w:t>
      </w:r>
      <w:r w:rsidRPr="00AF66A2">
        <w:rPr>
          <w:sz w:val="22"/>
          <w:szCs w:val="20"/>
        </w:rPr>
        <w:t>dichi</w:t>
      </w:r>
      <w:r w:rsidRPr="00AF66A2">
        <w:rPr>
          <w:spacing w:val="1"/>
          <w:sz w:val="22"/>
          <w:szCs w:val="20"/>
        </w:rPr>
        <w:t>a</w:t>
      </w:r>
      <w:r w:rsidRPr="00AF66A2">
        <w:rPr>
          <w:spacing w:val="-1"/>
          <w:sz w:val="22"/>
          <w:szCs w:val="20"/>
        </w:rPr>
        <w:t>r</w:t>
      </w:r>
      <w:r w:rsidRPr="00AF66A2">
        <w:rPr>
          <w:sz w:val="22"/>
          <w:szCs w:val="20"/>
        </w:rPr>
        <w:t>azi</w:t>
      </w:r>
      <w:r w:rsidRPr="00AF66A2">
        <w:rPr>
          <w:spacing w:val="2"/>
          <w:sz w:val="22"/>
          <w:szCs w:val="20"/>
        </w:rPr>
        <w:t>o</w:t>
      </w:r>
      <w:r w:rsidRPr="00AF66A2">
        <w:rPr>
          <w:spacing w:val="-1"/>
          <w:sz w:val="22"/>
          <w:szCs w:val="20"/>
        </w:rPr>
        <w:t>n</w:t>
      </w:r>
      <w:r w:rsidRPr="00AF66A2">
        <w:rPr>
          <w:sz w:val="22"/>
          <w:szCs w:val="20"/>
        </w:rPr>
        <w:t>i</w:t>
      </w:r>
      <w:r w:rsidRPr="00AF66A2">
        <w:rPr>
          <w:spacing w:val="-3"/>
          <w:sz w:val="22"/>
          <w:szCs w:val="20"/>
        </w:rPr>
        <w:t xml:space="preserve"> </w:t>
      </w:r>
      <w:r w:rsidRPr="00AF66A2">
        <w:rPr>
          <w:spacing w:val="1"/>
          <w:sz w:val="22"/>
          <w:szCs w:val="20"/>
        </w:rPr>
        <w:t>n</w:t>
      </w:r>
      <w:r w:rsidRPr="00AF66A2">
        <w:rPr>
          <w:sz w:val="22"/>
          <w:szCs w:val="20"/>
        </w:rPr>
        <w:t>on</w:t>
      </w:r>
      <w:r w:rsidRPr="00AF66A2">
        <w:rPr>
          <w:w w:val="99"/>
          <w:sz w:val="22"/>
          <w:szCs w:val="20"/>
        </w:rPr>
        <w:t xml:space="preserve"> </w:t>
      </w:r>
      <w:r w:rsidRPr="00AF66A2">
        <w:rPr>
          <w:sz w:val="22"/>
          <w:szCs w:val="20"/>
        </w:rPr>
        <w:t>v</w:t>
      </w:r>
      <w:r w:rsidRPr="00AF66A2">
        <w:rPr>
          <w:spacing w:val="-1"/>
          <w:sz w:val="22"/>
          <w:szCs w:val="20"/>
        </w:rPr>
        <w:t>er</w:t>
      </w:r>
      <w:r w:rsidRPr="00AF66A2">
        <w:rPr>
          <w:sz w:val="22"/>
          <w:szCs w:val="20"/>
        </w:rPr>
        <w:t>i</w:t>
      </w:r>
      <w:r w:rsidRPr="00AF66A2">
        <w:rPr>
          <w:spacing w:val="2"/>
          <w:sz w:val="22"/>
          <w:szCs w:val="20"/>
        </w:rPr>
        <w:t>t</w:t>
      </w:r>
      <w:r w:rsidRPr="00AF66A2">
        <w:rPr>
          <w:sz w:val="22"/>
          <w:szCs w:val="20"/>
        </w:rPr>
        <w:t>ie</w:t>
      </w:r>
      <w:r w:rsidRPr="00AF66A2">
        <w:rPr>
          <w:spacing w:val="-1"/>
          <w:sz w:val="22"/>
          <w:szCs w:val="20"/>
        </w:rPr>
        <w:t>r</w:t>
      </w:r>
      <w:r w:rsidRPr="00AF66A2">
        <w:rPr>
          <w:sz w:val="22"/>
          <w:szCs w:val="20"/>
        </w:rPr>
        <w:t>e</w:t>
      </w:r>
      <w:r w:rsidRPr="00AF66A2">
        <w:rPr>
          <w:spacing w:val="-6"/>
          <w:sz w:val="22"/>
          <w:szCs w:val="20"/>
        </w:rPr>
        <w:t xml:space="preserve"> </w:t>
      </w:r>
      <w:r w:rsidRPr="00AF66A2">
        <w:rPr>
          <w:sz w:val="22"/>
          <w:szCs w:val="20"/>
        </w:rPr>
        <w:t>e</w:t>
      </w:r>
      <w:r w:rsidRPr="00AF66A2">
        <w:rPr>
          <w:spacing w:val="-6"/>
          <w:sz w:val="22"/>
          <w:szCs w:val="20"/>
        </w:rPr>
        <w:t xml:space="preserve"> </w:t>
      </w:r>
      <w:r w:rsidRPr="00AF66A2">
        <w:rPr>
          <w:sz w:val="22"/>
          <w:szCs w:val="20"/>
        </w:rPr>
        <w:t>fa</w:t>
      </w:r>
      <w:r w:rsidRPr="00AF66A2">
        <w:rPr>
          <w:spacing w:val="1"/>
          <w:sz w:val="22"/>
          <w:szCs w:val="20"/>
        </w:rPr>
        <w:t>l</w:t>
      </w:r>
      <w:r w:rsidRPr="00AF66A2">
        <w:rPr>
          <w:sz w:val="22"/>
          <w:szCs w:val="20"/>
        </w:rPr>
        <w:t>sità</w:t>
      </w:r>
      <w:r w:rsidRPr="00AF66A2">
        <w:rPr>
          <w:spacing w:val="-6"/>
          <w:sz w:val="22"/>
          <w:szCs w:val="20"/>
        </w:rPr>
        <w:t xml:space="preserve"> </w:t>
      </w:r>
      <w:r w:rsidRPr="00AF66A2">
        <w:rPr>
          <w:spacing w:val="1"/>
          <w:sz w:val="22"/>
          <w:szCs w:val="20"/>
        </w:rPr>
        <w:t>n</w:t>
      </w:r>
      <w:r w:rsidRPr="00AF66A2">
        <w:rPr>
          <w:spacing w:val="-2"/>
          <w:sz w:val="22"/>
          <w:szCs w:val="20"/>
        </w:rPr>
        <w:t>e</w:t>
      </w:r>
      <w:r w:rsidRPr="00AF66A2">
        <w:rPr>
          <w:sz w:val="22"/>
          <w:szCs w:val="20"/>
        </w:rPr>
        <w:t>g</w:t>
      </w:r>
      <w:r w:rsidRPr="00AF66A2">
        <w:rPr>
          <w:spacing w:val="1"/>
          <w:sz w:val="22"/>
          <w:szCs w:val="20"/>
        </w:rPr>
        <w:t>l</w:t>
      </w:r>
      <w:r w:rsidRPr="00AF66A2">
        <w:rPr>
          <w:sz w:val="22"/>
          <w:szCs w:val="20"/>
        </w:rPr>
        <w:t>i</w:t>
      </w:r>
      <w:r w:rsidRPr="00AF66A2">
        <w:rPr>
          <w:spacing w:val="-7"/>
          <w:sz w:val="22"/>
          <w:szCs w:val="20"/>
        </w:rPr>
        <w:t xml:space="preserve"> </w:t>
      </w:r>
      <w:r w:rsidRPr="00AF66A2">
        <w:rPr>
          <w:spacing w:val="1"/>
          <w:sz w:val="22"/>
          <w:szCs w:val="20"/>
        </w:rPr>
        <w:t>a</w:t>
      </w:r>
      <w:r w:rsidRPr="00AF66A2">
        <w:rPr>
          <w:sz w:val="22"/>
          <w:szCs w:val="20"/>
        </w:rPr>
        <w:t>tti,</w:t>
      </w:r>
      <w:r w:rsidRPr="00AF66A2">
        <w:rPr>
          <w:spacing w:val="-4"/>
          <w:sz w:val="22"/>
          <w:szCs w:val="20"/>
        </w:rPr>
        <w:t xml:space="preserve"> </w:t>
      </w:r>
      <w:r w:rsidRPr="00AF66A2">
        <w:rPr>
          <w:spacing w:val="1"/>
          <w:sz w:val="22"/>
          <w:szCs w:val="20"/>
        </w:rPr>
        <w:t>r</w:t>
      </w:r>
      <w:r w:rsidRPr="00AF66A2">
        <w:rPr>
          <w:sz w:val="22"/>
          <w:szCs w:val="20"/>
        </w:rPr>
        <w:t>ichi</w:t>
      </w:r>
      <w:r w:rsidRPr="00AF66A2">
        <w:rPr>
          <w:spacing w:val="1"/>
          <w:sz w:val="22"/>
          <w:szCs w:val="20"/>
        </w:rPr>
        <w:t>a</w:t>
      </w:r>
      <w:r w:rsidRPr="00AF66A2">
        <w:rPr>
          <w:sz w:val="22"/>
          <w:szCs w:val="20"/>
        </w:rPr>
        <w:t>mate</w:t>
      </w:r>
      <w:r w:rsidRPr="00AF66A2">
        <w:rPr>
          <w:spacing w:val="-9"/>
          <w:sz w:val="22"/>
          <w:szCs w:val="20"/>
        </w:rPr>
        <w:t xml:space="preserve"> </w:t>
      </w:r>
      <w:r w:rsidRPr="00AF66A2">
        <w:rPr>
          <w:sz w:val="22"/>
          <w:szCs w:val="20"/>
        </w:rPr>
        <w:t>da</w:t>
      </w:r>
      <w:r w:rsidRPr="00AF66A2">
        <w:rPr>
          <w:spacing w:val="1"/>
          <w:sz w:val="22"/>
          <w:szCs w:val="20"/>
        </w:rPr>
        <w:t>ll</w:t>
      </w:r>
      <w:r w:rsidRPr="00AF66A2">
        <w:rPr>
          <w:spacing w:val="-1"/>
          <w:sz w:val="22"/>
          <w:szCs w:val="20"/>
        </w:rPr>
        <w:t>’</w:t>
      </w:r>
      <w:r w:rsidRPr="00AF66A2">
        <w:rPr>
          <w:spacing w:val="1"/>
          <w:sz w:val="22"/>
          <w:szCs w:val="20"/>
        </w:rPr>
        <w:t>a</w:t>
      </w:r>
      <w:r w:rsidRPr="00AF66A2">
        <w:rPr>
          <w:spacing w:val="-1"/>
          <w:sz w:val="22"/>
          <w:szCs w:val="20"/>
        </w:rPr>
        <w:t>r</w:t>
      </w:r>
      <w:r w:rsidRPr="00AF66A2">
        <w:rPr>
          <w:sz w:val="22"/>
          <w:szCs w:val="20"/>
        </w:rPr>
        <w:t>t.</w:t>
      </w:r>
      <w:r w:rsidRPr="00AF66A2">
        <w:rPr>
          <w:spacing w:val="-4"/>
          <w:sz w:val="22"/>
          <w:szCs w:val="20"/>
        </w:rPr>
        <w:t xml:space="preserve"> </w:t>
      </w:r>
      <w:r w:rsidRPr="00AF66A2">
        <w:rPr>
          <w:sz w:val="22"/>
          <w:szCs w:val="20"/>
        </w:rPr>
        <w:t>76</w:t>
      </w:r>
      <w:r w:rsidRPr="00AF66A2">
        <w:rPr>
          <w:spacing w:val="-7"/>
          <w:sz w:val="22"/>
          <w:szCs w:val="20"/>
        </w:rPr>
        <w:t xml:space="preserve"> </w:t>
      </w:r>
      <w:r w:rsidRPr="00AF66A2">
        <w:rPr>
          <w:sz w:val="22"/>
          <w:szCs w:val="20"/>
        </w:rPr>
        <w:t>D</w:t>
      </w:r>
      <w:r w:rsidRPr="00AF66A2">
        <w:rPr>
          <w:spacing w:val="1"/>
          <w:sz w:val="22"/>
          <w:szCs w:val="20"/>
        </w:rPr>
        <w:t>.</w:t>
      </w:r>
      <w:r w:rsidRPr="00AF66A2">
        <w:rPr>
          <w:sz w:val="22"/>
          <w:szCs w:val="20"/>
        </w:rPr>
        <w:t>P.R.</w:t>
      </w:r>
      <w:r w:rsidRPr="00AF66A2">
        <w:rPr>
          <w:spacing w:val="-4"/>
          <w:sz w:val="22"/>
          <w:szCs w:val="20"/>
        </w:rPr>
        <w:t xml:space="preserve"> </w:t>
      </w:r>
      <w:r w:rsidRPr="00AF66A2">
        <w:rPr>
          <w:sz w:val="22"/>
          <w:szCs w:val="20"/>
        </w:rPr>
        <w:t>445</w:t>
      </w:r>
      <w:r w:rsidRPr="00AF66A2">
        <w:rPr>
          <w:spacing w:val="-7"/>
          <w:sz w:val="22"/>
          <w:szCs w:val="20"/>
        </w:rPr>
        <w:t xml:space="preserve"> </w:t>
      </w:r>
      <w:r w:rsidRPr="00AF66A2">
        <w:rPr>
          <w:spacing w:val="1"/>
          <w:sz w:val="22"/>
          <w:szCs w:val="20"/>
        </w:rPr>
        <w:t>d</w:t>
      </w:r>
      <w:r w:rsidRPr="00AF66A2">
        <w:rPr>
          <w:spacing w:val="-2"/>
          <w:sz w:val="22"/>
          <w:szCs w:val="20"/>
        </w:rPr>
        <w:t>e</w:t>
      </w:r>
      <w:r w:rsidRPr="00AF66A2">
        <w:rPr>
          <w:sz w:val="22"/>
          <w:szCs w:val="20"/>
        </w:rPr>
        <w:t>l</w:t>
      </w:r>
      <w:r w:rsidRPr="00AF66A2">
        <w:rPr>
          <w:spacing w:val="-6"/>
          <w:sz w:val="22"/>
          <w:szCs w:val="20"/>
        </w:rPr>
        <w:t xml:space="preserve"> </w:t>
      </w:r>
      <w:r w:rsidRPr="00AF66A2">
        <w:rPr>
          <w:sz w:val="22"/>
          <w:szCs w:val="20"/>
        </w:rPr>
        <w:t>28/12/20</w:t>
      </w:r>
      <w:r w:rsidRPr="00AF66A2">
        <w:rPr>
          <w:spacing w:val="2"/>
          <w:sz w:val="22"/>
          <w:szCs w:val="20"/>
        </w:rPr>
        <w:t>0</w:t>
      </w:r>
      <w:r w:rsidRPr="00AF66A2">
        <w:rPr>
          <w:spacing w:val="6"/>
          <w:sz w:val="22"/>
          <w:szCs w:val="20"/>
        </w:rPr>
        <w:t>0</w:t>
      </w:r>
      <w:r w:rsidRPr="00AF66A2">
        <w:rPr>
          <w:sz w:val="22"/>
          <w:szCs w:val="20"/>
        </w:rPr>
        <w:t>.</w:t>
      </w:r>
    </w:p>
    <w:p w14:paraId="32FEDAF8" w14:textId="10EE16C7" w:rsidR="00AF66A2" w:rsidRPr="00AF66A2" w:rsidRDefault="00AF66A2" w:rsidP="00833E69">
      <w:pPr>
        <w:kinsoku w:val="0"/>
        <w:overflowPunct w:val="0"/>
        <w:spacing w:line="306" w:lineRule="auto"/>
        <w:ind w:left="293" w:right="24" w:hanging="9"/>
        <w:jc w:val="both"/>
        <w:rPr>
          <w:sz w:val="22"/>
          <w:szCs w:val="20"/>
        </w:rPr>
      </w:pPr>
      <w:r w:rsidRPr="00AF66A2">
        <w:rPr>
          <w:sz w:val="22"/>
          <w:szCs w:val="20"/>
        </w:rPr>
        <w:t>Autoc</w:t>
      </w:r>
      <w:r w:rsidRPr="00AF66A2">
        <w:rPr>
          <w:spacing w:val="-2"/>
          <w:sz w:val="22"/>
          <w:szCs w:val="20"/>
        </w:rPr>
        <w:t>e</w:t>
      </w:r>
      <w:r w:rsidRPr="00AF66A2">
        <w:rPr>
          <w:spacing w:val="-1"/>
          <w:sz w:val="22"/>
          <w:szCs w:val="20"/>
        </w:rPr>
        <w:t>r</w:t>
      </w:r>
      <w:r w:rsidRPr="00AF66A2">
        <w:rPr>
          <w:spacing w:val="1"/>
          <w:sz w:val="22"/>
          <w:szCs w:val="20"/>
        </w:rPr>
        <w:t>t</w:t>
      </w:r>
      <w:r w:rsidRPr="00AF66A2">
        <w:rPr>
          <w:sz w:val="22"/>
          <w:szCs w:val="20"/>
        </w:rPr>
        <w:t>if</w:t>
      </w:r>
      <w:r w:rsidRPr="00AF66A2">
        <w:rPr>
          <w:spacing w:val="-1"/>
          <w:sz w:val="22"/>
          <w:szCs w:val="20"/>
        </w:rPr>
        <w:t>i</w:t>
      </w:r>
      <w:r w:rsidRPr="00AF66A2">
        <w:rPr>
          <w:sz w:val="22"/>
          <w:szCs w:val="20"/>
        </w:rPr>
        <w:t>ca</w:t>
      </w:r>
      <w:r w:rsidRPr="00AF66A2">
        <w:rPr>
          <w:spacing w:val="30"/>
          <w:sz w:val="22"/>
          <w:szCs w:val="20"/>
        </w:rPr>
        <w:t xml:space="preserve"> </w:t>
      </w:r>
      <w:r w:rsidRPr="00AF66A2">
        <w:rPr>
          <w:sz w:val="22"/>
          <w:szCs w:val="20"/>
        </w:rPr>
        <w:t>i</w:t>
      </w:r>
      <w:r w:rsidRPr="00AF66A2">
        <w:rPr>
          <w:spacing w:val="1"/>
          <w:sz w:val="22"/>
          <w:szCs w:val="20"/>
        </w:rPr>
        <w:t>n</w:t>
      </w:r>
      <w:r w:rsidRPr="00AF66A2">
        <w:rPr>
          <w:sz w:val="22"/>
          <w:szCs w:val="20"/>
        </w:rPr>
        <w:t>olt</w:t>
      </w:r>
      <w:r w:rsidRPr="00AF66A2">
        <w:rPr>
          <w:spacing w:val="1"/>
          <w:sz w:val="22"/>
          <w:szCs w:val="20"/>
        </w:rPr>
        <w:t>r</w:t>
      </w:r>
      <w:r w:rsidRPr="00AF66A2">
        <w:rPr>
          <w:sz w:val="22"/>
          <w:szCs w:val="20"/>
        </w:rPr>
        <w:t>e</w:t>
      </w:r>
      <w:r w:rsidRPr="00AF66A2">
        <w:rPr>
          <w:spacing w:val="27"/>
          <w:sz w:val="22"/>
          <w:szCs w:val="20"/>
        </w:rPr>
        <w:t xml:space="preserve"> </w:t>
      </w:r>
      <w:r w:rsidRPr="00AF66A2">
        <w:rPr>
          <w:sz w:val="22"/>
          <w:szCs w:val="20"/>
        </w:rPr>
        <w:t>con</w:t>
      </w:r>
      <w:r w:rsidRPr="00AF66A2">
        <w:rPr>
          <w:spacing w:val="31"/>
          <w:sz w:val="22"/>
          <w:szCs w:val="20"/>
        </w:rPr>
        <w:t xml:space="preserve"> </w:t>
      </w:r>
      <w:r w:rsidRPr="00AF66A2">
        <w:rPr>
          <w:sz w:val="22"/>
          <w:szCs w:val="20"/>
        </w:rPr>
        <w:t>la</w:t>
      </w:r>
      <w:r w:rsidRPr="00AF66A2">
        <w:rPr>
          <w:spacing w:val="30"/>
          <w:sz w:val="22"/>
          <w:szCs w:val="20"/>
        </w:rPr>
        <w:t xml:space="preserve"> </w:t>
      </w:r>
      <w:r w:rsidRPr="00AF66A2">
        <w:rPr>
          <w:sz w:val="22"/>
          <w:szCs w:val="20"/>
        </w:rPr>
        <w:t>p</w:t>
      </w:r>
      <w:r w:rsidRPr="00AF66A2">
        <w:rPr>
          <w:spacing w:val="-2"/>
          <w:sz w:val="22"/>
          <w:szCs w:val="20"/>
        </w:rPr>
        <w:t>re</w:t>
      </w:r>
      <w:r w:rsidRPr="00AF66A2">
        <w:rPr>
          <w:spacing w:val="3"/>
          <w:sz w:val="22"/>
          <w:szCs w:val="20"/>
        </w:rPr>
        <w:t>s</w:t>
      </w:r>
      <w:r w:rsidRPr="00AF66A2">
        <w:rPr>
          <w:spacing w:val="-2"/>
          <w:sz w:val="22"/>
          <w:szCs w:val="20"/>
        </w:rPr>
        <w:t>e</w:t>
      </w:r>
      <w:r w:rsidRPr="00AF66A2">
        <w:rPr>
          <w:spacing w:val="1"/>
          <w:sz w:val="22"/>
          <w:szCs w:val="20"/>
        </w:rPr>
        <w:t>n</w:t>
      </w:r>
      <w:r w:rsidRPr="00AF66A2">
        <w:rPr>
          <w:sz w:val="22"/>
          <w:szCs w:val="20"/>
        </w:rPr>
        <w:t>te</w:t>
      </w:r>
      <w:r w:rsidRPr="00AF66A2">
        <w:rPr>
          <w:spacing w:val="29"/>
          <w:sz w:val="22"/>
          <w:szCs w:val="20"/>
        </w:rPr>
        <w:t xml:space="preserve"> </w:t>
      </w:r>
      <w:r w:rsidRPr="00AF66A2">
        <w:rPr>
          <w:sz w:val="22"/>
          <w:szCs w:val="20"/>
        </w:rPr>
        <w:t>di</w:t>
      </w:r>
      <w:r w:rsidRPr="00AF66A2">
        <w:rPr>
          <w:spacing w:val="32"/>
          <w:sz w:val="22"/>
          <w:szCs w:val="20"/>
        </w:rPr>
        <w:t xml:space="preserve"> </w:t>
      </w:r>
      <w:r w:rsidRPr="00AF66A2">
        <w:rPr>
          <w:sz w:val="22"/>
          <w:szCs w:val="20"/>
        </w:rPr>
        <w:t>poss</w:t>
      </w:r>
      <w:r w:rsidRPr="00AF66A2">
        <w:rPr>
          <w:spacing w:val="-2"/>
          <w:sz w:val="22"/>
          <w:szCs w:val="20"/>
        </w:rPr>
        <w:t>e</w:t>
      </w:r>
      <w:r w:rsidRPr="00AF66A2">
        <w:rPr>
          <w:spacing w:val="2"/>
          <w:sz w:val="22"/>
          <w:szCs w:val="20"/>
        </w:rPr>
        <w:t>d</w:t>
      </w:r>
      <w:r w:rsidRPr="00AF66A2">
        <w:rPr>
          <w:spacing w:val="1"/>
          <w:sz w:val="22"/>
          <w:szCs w:val="20"/>
        </w:rPr>
        <w:t>e</w:t>
      </w:r>
      <w:r w:rsidRPr="00AF66A2">
        <w:rPr>
          <w:spacing w:val="-1"/>
          <w:sz w:val="22"/>
          <w:szCs w:val="20"/>
        </w:rPr>
        <w:t>r</w:t>
      </w:r>
      <w:r w:rsidRPr="00AF66A2">
        <w:rPr>
          <w:sz w:val="22"/>
          <w:szCs w:val="20"/>
        </w:rPr>
        <w:t>e</w:t>
      </w:r>
      <w:r w:rsidRPr="00AF66A2">
        <w:rPr>
          <w:spacing w:val="35"/>
          <w:sz w:val="22"/>
          <w:szCs w:val="20"/>
        </w:rPr>
        <w:t xml:space="preserve"> </w:t>
      </w:r>
      <w:r w:rsidRPr="00AF66A2">
        <w:rPr>
          <w:b/>
          <w:bCs/>
          <w:sz w:val="22"/>
          <w:szCs w:val="20"/>
          <w:u w:val="single"/>
        </w:rPr>
        <w:t>i</w:t>
      </w:r>
      <w:r w:rsidRPr="00AF66A2">
        <w:rPr>
          <w:b/>
          <w:bCs/>
          <w:spacing w:val="26"/>
          <w:sz w:val="22"/>
          <w:szCs w:val="20"/>
          <w:u w:val="single"/>
        </w:rPr>
        <w:t xml:space="preserve"> </w:t>
      </w:r>
      <w:r w:rsidRPr="00AF66A2">
        <w:rPr>
          <w:b/>
          <w:bCs/>
          <w:spacing w:val="-1"/>
          <w:sz w:val="22"/>
          <w:szCs w:val="20"/>
          <w:u w:val="single"/>
        </w:rPr>
        <w:t>r</w:t>
      </w:r>
      <w:r w:rsidRPr="00AF66A2">
        <w:rPr>
          <w:b/>
          <w:bCs/>
          <w:spacing w:val="2"/>
          <w:sz w:val="22"/>
          <w:szCs w:val="20"/>
          <w:u w:val="single"/>
        </w:rPr>
        <w:t>e</w:t>
      </w:r>
      <w:r w:rsidRPr="00AF66A2">
        <w:rPr>
          <w:b/>
          <w:bCs/>
          <w:sz w:val="22"/>
          <w:szCs w:val="20"/>
          <w:u w:val="single"/>
        </w:rPr>
        <w:t>quisi</w:t>
      </w:r>
      <w:r w:rsidRPr="00AF66A2">
        <w:rPr>
          <w:b/>
          <w:bCs/>
          <w:spacing w:val="-2"/>
          <w:sz w:val="22"/>
          <w:szCs w:val="20"/>
          <w:u w:val="single"/>
        </w:rPr>
        <w:t>t</w:t>
      </w:r>
      <w:r w:rsidRPr="00AF66A2">
        <w:rPr>
          <w:b/>
          <w:bCs/>
          <w:sz w:val="22"/>
          <w:szCs w:val="20"/>
          <w:u w:val="single"/>
        </w:rPr>
        <w:t>i</w:t>
      </w:r>
      <w:r w:rsidRPr="00AF66A2">
        <w:rPr>
          <w:b/>
          <w:bCs/>
          <w:spacing w:val="28"/>
          <w:sz w:val="22"/>
          <w:szCs w:val="20"/>
          <w:u w:val="single"/>
        </w:rPr>
        <w:t xml:space="preserve"> </w:t>
      </w:r>
      <w:r w:rsidRPr="00AF66A2">
        <w:rPr>
          <w:b/>
          <w:bCs/>
          <w:sz w:val="22"/>
          <w:szCs w:val="20"/>
          <w:u w:val="single"/>
        </w:rPr>
        <w:t>mini</w:t>
      </w:r>
      <w:r w:rsidRPr="00AF66A2">
        <w:rPr>
          <w:b/>
          <w:bCs/>
          <w:spacing w:val="2"/>
          <w:sz w:val="22"/>
          <w:szCs w:val="20"/>
          <w:u w:val="single"/>
        </w:rPr>
        <w:t>m</w:t>
      </w:r>
      <w:r w:rsidRPr="00AF66A2">
        <w:rPr>
          <w:b/>
          <w:bCs/>
          <w:sz w:val="22"/>
          <w:szCs w:val="20"/>
          <w:u w:val="single"/>
        </w:rPr>
        <w:t>i</w:t>
      </w:r>
      <w:r w:rsidRPr="00AF66A2">
        <w:rPr>
          <w:b/>
          <w:bCs/>
          <w:spacing w:val="26"/>
          <w:sz w:val="22"/>
          <w:szCs w:val="20"/>
          <w:u w:val="single"/>
        </w:rPr>
        <w:t xml:space="preserve"> </w:t>
      </w:r>
      <w:r w:rsidRPr="00AF66A2">
        <w:rPr>
          <w:b/>
          <w:bCs/>
          <w:sz w:val="22"/>
          <w:szCs w:val="20"/>
          <w:u w:val="single"/>
        </w:rPr>
        <w:t>di</w:t>
      </w:r>
      <w:r w:rsidRPr="00AF66A2">
        <w:rPr>
          <w:b/>
          <w:bCs/>
          <w:spacing w:val="26"/>
          <w:sz w:val="22"/>
          <w:szCs w:val="20"/>
          <w:u w:val="single"/>
        </w:rPr>
        <w:t xml:space="preserve"> </w:t>
      </w:r>
      <w:r w:rsidRPr="00AF66A2">
        <w:rPr>
          <w:b/>
          <w:bCs/>
          <w:spacing w:val="1"/>
          <w:sz w:val="22"/>
          <w:szCs w:val="20"/>
          <w:u w:val="single"/>
        </w:rPr>
        <w:t>a</w:t>
      </w:r>
      <w:r w:rsidRPr="00AF66A2">
        <w:rPr>
          <w:b/>
          <w:bCs/>
          <w:sz w:val="22"/>
          <w:szCs w:val="20"/>
          <w:u w:val="single"/>
        </w:rPr>
        <w:t>mmis</w:t>
      </w:r>
      <w:r w:rsidRPr="00AF66A2">
        <w:rPr>
          <w:b/>
          <w:bCs/>
          <w:spacing w:val="1"/>
          <w:sz w:val="22"/>
          <w:szCs w:val="20"/>
          <w:u w:val="single"/>
        </w:rPr>
        <w:t>si</w:t>
      </w:r>
      <w:r w:rsidRPr="00AF66A2">
        <w:rPr>
          <w:b/>
          <w:bCs/>
          <w:sz w:val="22"/>
          <w:szCs w:val="20"/>
          <w:u w:val="single"/>
        </w:rPr>
        <w:t>o</w:t>
      </w:r>
      <w:r w:rsidRPr="00AF66A2">
        <w:rPr>
          <w:b/>
          <w:bCs/>
          <w:spacing w:val="-1"/>
          <w:sz w:val="22"/>
          <w:szCs w:val="20"/>
          <w:u w:val="single"/>
        </w:rPr>
        <w:t>n</w:t>
      </w:r>
      <w:r w:rsidRPr="00AF66A2">
        <w:rPr>
          <w:b/>
          <w:bCs/>
          <w:sz w:val="22"/>
          <w:szCs w:val="20"/>
          <w:u w:val="single"/>
        </w:rPr>
        <w:t>e</w:t>
      </w:r>
      <w:r w:rsidRPr="00AF66A2">
        <w:rPr>
          <w:b/>
          <w:bCs/>
          <w:spacing w:val="26"/>
          <w:sz w:val="22"/>
          <w:szCs w:val="20"/>
          <w:u w:val="single"/>
        </w:rPr>
        <w:t xml:space="preserve"> </w:t>
      </w:r>
      <w:r w:rsidRPr="00AF66A2">
        <w:rPr>
          <w:b/>
          <w:bCs/>
          <w:spacing w:val="1"/>
          <w:sz w:val="22"/>
          <w:szCs w:val="20"/>
          <w:u w:val="single"/>
        </w:rPr>
        <w:t>r</w:t>
      </w:r>
      <w:r w:rsidRPr="00AF66A2">
        <w:rPr>
          <w:b/>
          <w:bCs/>
          <w:sz w:val="22"/>
          <w:szCs w:val="20"/>
          <w:u w:val="single"/>
        </w:rPr>
        <w:t>ic</w:t>
      </w:r>
      <w:r w:rsidRPr="00AF66A2">
        <w:rPr>
          <w:b/>
          <w:bCs/>
          <w:spacing w:val="1"/>
          <w:sz w:val="22"/>
          <w:szCs w:val="20"/>
          <w:u w:val="single"/>
        </w:rPr>
        <w:t>h</w:t>
      </w:r>
      <w:r w:rsidRPr="00AF66A2">
        <w:rPr>
          <w:b/>
          <w:bCs/>
          <w:sz w:val="22"/>
          <w:szCs w:val="20"/>
          <w:u w:val="single"/>
        </w:rPr>
        <w:t>ie</w:t>
      </w:r>
      <w:r w:rsidRPr="00AF66A2">
        <w:rPr>
          <w:b/>
          <w:bCs/>
          <w:spacing w:val="1"/>
          <w:sz w:val="22"/>
          <w:szCs w:val="20"/>
          <w:u w:val="single"/>
        </w:rPr>
        <w:t>s</w:t>
      </w:r>
      <w:r w:rsidRPr="00AF66A2">
        <w:rPr>
          <w:b/>
          <w:bCs/>
          <w:spacing w:val="-1"/>
          <w:sz w:val="22"/>
          <w:szCs w:val="20"/>
          <w:u w:val="single"/>
        </w:rPr>
        <w:t>t</w:t>
      </w:r>
      <w:r w:rsidRPr="00AF66A2">
        <w:rPr>
          <w:b/>
          <w:bCs/>
          <w:sz w:val="22"/>
          <w:szCs w:val="20"/>
          <w:u w:val="single"/>
        </w:rPr>
        <w:t>i</w:t>
      </w:r>
      <w:r w:rsidRPr="00AF66A2">
        <w:rPr>
          <w:b/>
          <w:bCs/>
          <w:spacing w:val="27"/>
          <w:sz w:val="22"/>
          <w:szCs w:val="20"/>
          <w:u w:val="single"/>
        </w:rPr>
        <w:t xml:space="preserve"> </w:t>
      </w:r>
      <w:r w:rsidRPr="00AF66A2">
        <w:rPr>
          <w:b/>
          <w:bCs/>
          <w:sz w:val="22"/>
          <w:szCs w:val="20"/>
          <w:u w:val="single"/>
        </w:rPr>
        <w:t>d</w:t>
      </w:r>
      <w:r w:rsidRPr="00AF66A2">
        <w:rPr>
          <w:b/>
          <w:bCs/>
          <w:spacing w:val="-2"/>
          <w:sz w:val="22"/>
          <w:szCs w:val="20"/>
          <w:u w:val="single"/>
        </w:rPr>
        <w:t>a</w:t>
      </w:r>
      <w:r w:rsidRPr="00AF66A2">
        <w:rPr>
          <w:b/>
          <w:bCs/>
          <w:sz w:val="22"/>
          <w:szCs w:val="20"/>
          <w:u w:val="single"/>
        </w:rPr>
        <w:t>l</w:t>
      </w:r>
      <w:r w:rsidR="00833E69">
        <w:rPr>
          <w:b/>
          <w:bCs/>
          <w:sz w:val="22"/>
          <w:szCs w:val="20"/>
          <w:u w:val="single"/>
        </w:rPr>
        <w:t xml:space="preserve">l’Avviso di selezione </w:t>
      </w:r>
      <w:r w:rsidRPr="00AF66A2">
        <w:rPr>
          <w:b/>
          <w:bCs/>
          <w:sz w:val="22"/>
          <w:szCs w:val="20"/>
          <w:u w:val="single"/>
        </w:rPr>
        <w:t>pena</w:t>
      </w:r>
      <w:r w:rsidRPr="00AF66A2">
        <w:rPr>
          <w:b/>
          <w:bCs/>
          <w:spacing w:val="-8"/>
          <w:sz w:val="22"/>
          <w:szCs w:val="20"/>
          <w:u w:val="single"/>
        </w:rPr>
        <w:t xml:space="preserve"> </w:t>
      </w:r>
      <w:r w:rsidRPr="00AF66A2">
        <w:rPr>
          <w:b/>
          <w:bCs/>
          <w:spacing w:val="2"/>
          <w:sz w:val="22"/>
          <w:szCs w:val="20"/>
          <w:u w:val="single"/>
        </w:rPr>
        <w:t>e</w:t>
      </w:r>
      <w:r w:rsidRPr="00AF66A2">
        <w:rPr>
          <w:b/>
          <w:bCs/>
          <w:sz w:val="22"/>
          <w:szCs w:val="20"/>
          <w:u w:val="single"/>
        </w:rPr>
        <w:t>sclusi</w:t>
      </w:r>
      <w:r w:rsidRPr="00AF66A2">
        <w:rPr>
          <w:b/>
          <w:bCs/>
          <w:spacing w:val="-2"/>
          <w:sz w:val="22"/>
          <w:szCs w:val="20"/>
          <w:u w:val="single"/>
        </w:rPr>
        <w:t>o</w:t>
      </w:r>
      <w:r w:rsidRPr="00AF66A2">
        <w:rPr>
          <w:b/>
          <w:bCs/>
          <w:spacing w:val="1"/>
          <w:sz w:val="22"/>
          <w:szCs w:val="20"/>
          <w:u w:val="single"/>
        </w:rPr>
        <w:t>n</w:t>
      </w:r>
      <w:r w:rsidRPr="00AF66A2">
        <w:rPr>
          <w:b/>
          <w:bCs/>
          <w:sz w:val="22"/>
          <w:szCs w:val="20"/>
          <w:u w:val="single"/>
        </w:rPr>
        <w:t>e</w:t>
      </w:r>
      <w:r w:rsidRPr="00AF66A2">
        <w:rPr>
          <w:b/>
          <w:bCs/>
          <w:spacing w:val="-4"/>
          <w:sz w:val="22"/>
          <w:szCs w:val="20"/>
          <w:u w:val="single"/>
        </w:rPr>
        <w:t xml:space="preserve"> </w:t>
      </w:r>
      <w:r w:rsidRPr="00AF66A2">
        <w:rPr>
          <w:sz w:val="22"/>
          <w:szCs w:val="20"/>
        </w:rPr>
        <w:t>e</w:t>
      </w:r>
      <w:r w:rsidRPr="00AF66A2">
        <w:rPr>
          <w:spacing w:val="-7"/>
          <w:sz w:val="22"/>
          <w:szCs w:val="20"/>
        </w:rPr>
        <w:t xml:space="preserve"> </w:t>
      </w:r>
      <w:r w:rsidRPr="00AF66A2">
        <w:rPr>
          <w:sz w:val="22"/>
          <w:szCs w:val="20"/>
        </w:rPr>
        <w:t>s</w:t>
      </w:r>
      <w:r w:rsidRPr="00AF66A2">
        <w:rPr>
          <w:spacing w:val="1"/>
          <w:sz w:val="22"/>
          <w:szCs w:val="20"/>
        </w:rPr>
        <w:t>p</w:t>
      </w:r>
      <w:r w:rsidRPr="00AF66A2">
        <w:rPr>
          <w:spacing w:val="-2"/>
          <w:sz w:val="22"/>
          <w:szCs w:val="20"/>
        </w:rPr>
        <w:t>e</w:t>
      </w:r>
      <w:r w:rsidRPr="00AF66A2">
        <w:rPr>
          <w:sz w:val="22"/>
          <w:szCs w:val="20"/>
        </w:rPr>
        <w:t>cif</w:t>
      </w:r>
      <w:r w:rsidRPr="00AF66A2">
        <w:rPr>
          <w:spacing w:val="-1"/>
          <w:sz w:val="22"/>
          <w:szCs w:val="20"/>
        </w:rPr>
        <w:t>i</w:t>
      </w:r>
      <w:r w:rsidRPr="00AF66A2">
        <w:rPr>
          <w:sz w:val="22"/>
          <w:szCs w:val="20"/>
        </w:rPr>
        <w:t>ca</w:t>
      </w:r>
      <w:r w:rsidRPr="00AF66A2">
        <w:rPr>
          <w:spacing w:val="-4"/>
          <w:sz w:val="22"/>
          <w:szCs w:val="20"/>
        </w:rPr>
        <w:t xml:space="preserve"> </w:t>
      </w:r>
      <w:r w:rsidRPr="00AF66A2">
        <w:rPr>
          <w:sz w:val="22"/>
          <w:szCs w:val="20"/>
        </w:rPr>
        <w:t>so</w:t>
      </w:r>
      <w:r w:rsidRPr="00AF66A2">
        <w:rPr>
          <w:spacing w:val="1"/>
          <w:sz w:val="22"/>
          <w:szCs w:val="20"/>
        </w:rPr>
        <w:t>t</w:t>
      </w:r>
      <w:r w:rsidRPr="00AF66A2">
        <w:rPr>
          <w:sz w:val="22"/>
          <w:szCs w:val="20"/>
        </w:rPr>
        <w:t>to</w:t>
      </w:r>
      <w:r w:rsidRPr="00AF66A2">
        <w:rPr>
          <w:spacing w:val="-7"/>
          <w:sz w:val="22"/>
          <w:szCs w:val="20"/>
        </w:rPr>
        <w:t xml:space="preserve"> </w:t>
      </w:r>
      <w:r w:rsidRPr="00AF66A2">
        <w:rPr>
          <w:sz w:val="22"/>
          <w:szCs w:val="20"/>
        </w:rPr>
        <w:t>la</w:t>
      </w:r>
      <w:r w:rsidRPr="00AF66A2">
        <w:rPr>
          <w:spacing w:val="-5"/>
          <w:sz w:val="22"/>
          <w:szCs w:val="20"/>
        </w:rPr>
        <w:t xml:space="preserve"> </w:t>
      </w:r>
      <w:r w:rsidRPr="00AF66A2">
        <w:rPr>
          <w:sz w:val="22"/>
          <w:szCs w:val="20"/>
        </w:rPr>
        <w:t>sua</w:t>
      </w:r>
      <w:r w:rsidRPr="00AF66A2">
        <w:rPr>
          <w:spacing w:val="-6"/>
          <w:sz w:val="22"/>
          <w:szCs w:val="20"/>
        </w:rPr>
        <w:t xml:space="preserve"> </w:t>
      </w:r>
      <w:r w:rsidRPr="00AF66A2">
        <w:rPr>
          <w:sz w:val="22"/>
          <w:szCs w:val="20"/>
        </w:rPr>
        <w:t>p</w:t>
      </w:r>
      <w:r w:rsidRPr="00AF66A2">
        <w:rPr>
          <w:spacing w:val="1"/>
          <w:sz w:val="22"/>
          <w:szCs w:val="20"/>
        </w:rPr>
        <w:t>i</w:t>
      </w:r>
      <w:r w:rsidRPr="00AF66A2">
        <w:rPr>
          <w:spacing w:val="-2"/>
          <w:sz w:val="22"/>
          <w:szCs w:val="20"/>
        </w:rPr>
        <w:t>e</w:t>
      </w:r>
      <w:r w:rsidRPr="00AF66A2">
        <w:rPr>
          <w:spacing w:val="-1"/>
          <w:sz w:val="22"/>
          <w:szCs w:val="20"/>
        </w:rPr>
        <w:t>n</w:t>
      </w:r>
      <w:r w:rsidRPr="00AF66A2">
        <w:rPr>
          <w:sz w:val="22"/>
          <w:szCs w:val="20"/>
        </w:rPr>
        <w:t>a</w:t>
      </w:r>
      <w:r w:rsidRPr="00AF66A2">
        <w:rPr>
          <w:spacing w:val="-3"/>
          <w:sz w:val="22"/>
          <w:szCs w:val="20"/>
        </w:rPr>
        <w:t xml:space="preserve"> </w:t>
      </w:r>
      <w:r w:rsidRPr="00AF66A2">
        <w:rPr>
          <w:spacing w:val="-1"/>
          <w:sz w:val="22"/>
          <w:szCs w:val="20"/>
        </w:rPr>
        <w:t>r</w:t>
      </w:r>
      <w:r w:rsidRPr="00AF66A2">
        <w:rPr>
          <w:spacing w:val="-2"/>
          <w:sz w:val="22"/>
          <w:szCs w:val="20"/>
        </w:rPr>
        <w:t>e</w:t>
      </w:r>
      <w:r w:rsidRPr="00AF66A2">
        <w:rPr>
          <w:spacing w:val="3"/>
          <w:sz w:val="22"/>
          <w:szCs w:val="20"/>
        </w:rPr>
        <w:t>s</w:t>
      </w:r>
      <w:r w:rsidRPr="00AF66A2">
        <w:rPr>
          <w:sz w:val="22"/>
          <w:szCs w:val="20"/>
        </w:rPr>
        <w:t>po</w:t>
      </w:r>
      <w:r w:rsidRPr="00AF66A2">
        <w:rPr>
          <w:spacing w:val="-2"/>
          <w:sz w:val="22"/>
          <w:szCs w:val="20"/>
        </w:rPr>
        <w:t>n</w:t>
      </w:r>
      <w:r w:rsidRPr="00AF66A2">
        <w:rPr>
          <w:sz w:val="22"/>
          <w:szCs w:val="20"/>
        </w:rPr>
        <w:t>sa</w:t>
      </w:r>
      <w:r w:rsidRPr="00AF66A2">
        <w:rPr>
          <w:spacing w:val="1"/>
          <w:sz w:val="22"/>
          <w:szCs w:val="20"/>
        </w:rPr>
        <w:t>b</w:t>
      </w:r>
      <w:r w:rsidRPr="00AF66A2">
        <w:rPr>
          <w:sz w:val="22"/>
          <w:szCs w:val="20"/>
        </w:rPr>
        <w:t>ilità</w:t>
      </w:r>
      <w:r w:rsidRPr="00AF66A2">
        <w:rPr>
          <w:spacing w:val="-7"/>
          <w:sz w:val="22"/>
          <w:szCs w:val="20"/>
        </w:rPr>
        <w:t xml:space="preserve"> </w:t>
      </w:r>
      <w:r w:rsidRPr="00AF66A2">
        <w:rPr>
          <w:sz w:val="22"/>
          <w:szCs w:val="20"/>
        </w:rPr>
        <w:t>di</w:t>
      </w:r>
      <w:r w:rsidRPr="00AF66A2">
        <w:rPr>
          <w:spacing w:val="-7"/>
          <w:sz w:val="22"/>
          <w:szCs w:val="20"/>
        </w:rPr>
        <w:t xml:space="preserve"> </w:t>
      </w:r>
      <w:r w:rsidRPr="00AF66A2">
        <w:rPr>
          <w:sz w:val="22"/>
          <w:szCs w:val="20"/>
        </w:rPr>
        <w:t>av</w:t>
      </w:r>
      <w:r w:rsidRPr="00AF66A2">
        <w:rPr>
          <w:spacing w:val="1"/>
          <w:sz w:val="22"/>
          <w:szCs w:val="20"/>
        </w:rPr>
        <w:t>e</w:t>
      </w:r>
      <w:r w:rsidRPr="00AF66A2">
        <w:rPr>
          <w:spacing w:val="-1"/>
          <w:sz w:val="22"/>
          <w:szCs w:val="20"/>
        </w:rPr>
        <w:t>r</w:t>
      </w:r>
      <w:r w:rsidRPr="00AF66A2">
        <w:rPr>
          <w:sz w:val="22"/>
          <w:szCs w:val="20"/>
        </w:rPr>
        <w:t>e</w:t>
      </w:r>
      <w:r w:rsidRPr="00AF66A2">
        <w:rPr>
          <w:spacing w:val="-5"/>
          <w:sz w:val="22"/>
          <w:szCs w:val="20"/>
        </w:rPr>
        <w:t xml:space="preserve"> </w:t>
      </w:r>
      <w:r w:rsidRPr="00AF66A2">
        <w:rPr>
          <w:sz w:val="22"/>
          <w:szCs w:val="20"/>
        </w:rPr>
        <w:t>d</w:t>
      </w:r>
      <w:r w:rsidRPr="00AF66A2">
        <w:rPr>
          <w:spacing w:val="1"/>
          <w:sz w:val="22"/>
          <w:szCs w:val="20"/>
        </w:rPr>
        <w:t>i</w:t>
      </w:r>
      <w:r w:rsidRPr="00AF66A2">
        <w:rPr>
          <w:spacing w:val="-1"/>
          <w:sz w:val="22"/>
          <w:szCs w:val="20"/>
        </w:rPr>
        <w:t>r</w:t>
      </w:r>
      <w:r w:rsidRPr="00AF66A2">
        <w:rPr>
          <w:sz w:val="22"/>
          <w:szCs w:val="20"/>
        </w:rPr>
        <w:t>itto</w:t>
      </w:r>
      <w:r w:rsidRPr="00AF66A2">
        <w:rPr>
          <w:spacing w:val="-6"/>
          <w:sz w:val="22"/>
          <w:szCs w:val="20"/>
        </w:rPr>
        <w:t xml:space="preserve"> </w:t>
      </w:r>
      <w:r w:rsidRPr="00AF66A2">
        <w:rPr>
          <w:sz w:val="22"/>
          <w:szCs w:val="20"/>
        </w:rPr>
        <w:t>ai</w:t>
      </w:r>
      <w:r w:rsidRPr="00AF66A2">
        <w:rPr>
          <w:spacing w:val="-6"/>
          <w:sz w:val="22"/>
          <w:szCs w:val="20"/>
        </w:rPr>
        <w:t xml:space="preserve"> </w:t>
      </w:r>
      <w:r w:rsidRPr="00AF66A2">
        <w:rPr>
          <w:sz w:val="22"/>
          <w:szCs w:val="20"/>
        </w:rPr>
        <w:t>p</w:t>
      </w:r>
      <w:r w:rsidRPr="00AF66A2">
        <w:rPr>
          <w:spacing w:val="2"/>
          <w:sz w:val="22"/>
          <w:szCs w:val="20"/>
        </w:rPr>
        <w:t>u</w:t>
      </w:r>
      <w:r w:rsidRPr="00AF66A2">
        <w:rPr>
          <w:spacing w:val="-1"/>
          <w:sz w:val="22"/>
          <w:szCs w:val="20"/>
        </w:rPr>
        <w:t>n</w:t>
      </w:r>
      <w:r w:rsidRPr="00AF66A2">
        <w:rPr>
          <w:spacing w:val="1"/>
          <w:sz w:val="22"/>
          <w:szCs w:val="20"/>
        </w:rPr>
        <w:t>te</w:t>
      </w:r>
      <w:r w:rsidRPr="00AF66A2">
        <w:rPr>
          <w:sz w:val="22"/>
          <w:szCs w:val="20"/>
        </w:rPr>
        <w:t>ggi</w:t>
      </w:r>
      <w:r w:rsidRPr="00AF66A2">
        <w:rPr>
          <w:spacing w:val="-6"/>
          <w:sz w:val="22"/>
          <w:szCs w:val="20"/>
        </w:rPr>
        <w:t xml:space="preserve"> </w:t>
      </w:r>
      <w:r w:rsidRPr="00AF66A2">
        <w:rPr>
          <w:sz w:val="22"/>
          <w:szCs w:val="20"/>
        </w:rPr>
        <w:t>sot</w:t>
      </w:r>
      <w:r w:rsidRPr="00AF66A2">
        <w:rPr>
          <w:spacing w:val="1"/>
          <w:sz w:val="22"/>
          <w:szCs w:val="20"/>
        </w:rPr>
        <w:t>t</w:t>
      </w:r>
      <w:r w:rsidRPr="00AF66A2">
        <w:rPr>
          <w:sz w:val="22"/>
          <w:szCs w:val="20"/>
        </w:rPr>
        <w:t>o</w:t>
      </w:r>
      <w:r w:rsidRPr="00AF66A2">
        <w:rPr>
          <w:spacing w:val="-6"/>
          <w:sz w:val="22"/>
          <w:szCs w:val="20"/>
        </w:rPr>
        <w:t xml:space="preserve"> </w:t>
      </w:r>
      <w:r w:rsidRPr="00AF66A2">
        <w:rPr>
          <w:spacing w:val="2"/>
          <w:sz w:val="22"/>
          <w:szCs w:val="20"/>
        </w:rPr>
        <w:t>i</w:t>
      </w:r>
      <w:r w:rsidRPr="00AF66A2">
        <w:rPr>
          <w:spacing w:val="-1"/>
          <w:sz w:val="22"/>
          <w:szCs w:val="20"/>
        </w:rPr>
        <w:t>n</w:t>
      </w:r>
      <w:r w:rsidRPr="00AF66A2">
        <w:rPr>
          <w:sz w:val="22"/>
          <w:szCs w:val="20"/>
        </w:rPr>
        <w:t>dicati:</w:t>
      </w:r>
    </w:p>
    <w:p w14:paraId="76231A5B" w14:textId="77777777" w:rsidR="00AF66A2" w:rsidRPr="00AF66A2" w:rsidRDefault="00AF66A2" w:rsidP="00AF66A2">
      <w:pPr>
        <w:rPr>
          <w:sz w:val="22"/>
          <w:szCs w:val="22"/>
        </w:rPr>
      </w:pPr>
    </w:p>
    <w:p w14:paraId="3BB71317" w14:textId="77777777" w:rsidR="00AF66A2" w:rsidRPr="00AF66A2" w:rsidRDefault="00AF66A2" w:rsidP="00AF66A2">
      <w:pPr>
        <w:pStyle w:val="Corpotesto"/>
        <w:kinsoku w:val="0"/>
        <w:overflowPunct w:val="0"/>
        <w:ind w:left="100" w:right="194"/>
        <w:rPr>
          <w:sz w:val="22"/>
          <w:szCs w:val="22"/>
        </w:rPr>
      </w:pPr>
    </w:p>
    <w:p w14:paraId="796420E9" w14:textId="77777777" w:rsidR="00AF66A2" w:rsidRPr="00AF66A2" w:rsidRDefault="00AF66A2" w:rsidP="00AF66A2">
      <w:pPr>
        <w:kinsoku w:val="0"/>
        <w:overflowPunct w:val="0"/>
        <w:spacing w:before="6" w:line="190" w:lineRule="exact"/>
        <w:rPr>
          <w:sz w:val="19"/>
          <w:szCs w:val="19"/>
        </w:rPr>
      </w:pPr>
    </w:p>
    <w:tbl>
      <w:tblPr>
        <w:tblW w:w="9780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7"/>
        <w:gridCol w:w="1701"/>
        <w:gridCol w:w="1982"/>
      </w:tblGrid>
      <w:tr w:rsidR="00AF66A2" w:rsidRPr="00AF66A2" w14:paraId="463AC644" w14:textId="77777777" w:rsidTr="00AF66A2">
        <w:trPr>
          <w:trHeight w:hRule="exact" w:val="69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4F7665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before="8"/>
              <w:ind w:left="-4" w:right="43"/>
              <w:jc w:val="center"/>
            </w:pPr>
            <w:r w:rsidRPr="00AF66A2">
              <w:rPr>
                <w:b/>
                <w:bCs/>
              </w:rPr>
              <w:t>TIT</w:t>
            </w:r>
            <w:r w:rsidRPr="00AF66A2">
              <w:rPr>
                <w:b/>
                <w:bCs/>
                <w:spacing w:val="-1"/>
              </w:rPr>
              <w:t>O</w:t>
            </w:r>
            <w:r w:rsidRPr="00AF66A2">
              <w:rPr>
                <w:b/>
                <w:bCs/>
                <w:spacing w:val="-2"/>
              </w:rPr>
              <w:t>L</w:t>
            </w:r>
            <w:r w:rsidRPr="00AF66A2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 E COMPETENZE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7DBBF6" w14:textId="6E23540B" w:rsidR="00AF66A2" w:rsidRPr="00AF66A2" w:rsidRDefault="00AF66A2" w:rsidP="00833E69">
            <w:pPr>
              <w:pStyle w:val="TableParagraph"/>
              <w:kinsoku w:val="0"/>
              <w:overflowPunct w:val="0"/>
              <w:spacing w:before="8"/>
              <w:ind w:left="-1"/>
              <w:jc w:val="center"/>
            </w:pPr>
            <w:r w:rsidRPr="00AF66A2">
              <w:rPr>
                <w:b/>
                <w:bCs/>
                <w:spacing w:val="-2"/>
              </w:rPr>
              <w:t>P</w:t>
            </w:r>
            <w:r w:rsidRPr="00AF66A2">
              <w:rPr>
                <w:b/>
                <w:bCs/>
                <w:spacing w:val="-1"/>
              </w:rPr>
              <w:t>u</w:t>
            </w:r>
            <w:r w:rsidRPr="00AF66A2">
              <w:rPr>
                <w:b/>
                <w:bCs/>
                <w:spacing w:val="-3"/>
              </w:rPr>
              <w:t>n</w:t>
            </w:r>
            <w:r w:rsidR="00833E69">
              <w:rPr>
                <w:b/>
                <w:bCs/>
                <w:spacing w:val="-1"/>
              </w:rPr>
              <w:t>te</w:t>
            </w:r>
            <w:r>
              <w:rPr>
                <w:b/>
                <w:bCs/>
                <w:spacing w:val="-1"/>
              </w:rPr>
              <w:t>ggio del candidato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A099D7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Punteggio della commissione</w:t>
            </w:r>
          </w:p>
        </w:tc>
      </w:tr>
      <w:tr w:rsidR="00AF66A2" w:rsidRPr="00AF66A2" w14:paraId="77AD3825" w14:textId="77777777" w:rsidTr="00AF66A2">
        <w:trPr>
          <w:trHeight w:hRule="exact" w:val="216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31AD" w14:textId="77777777" w:rsidR="00833E69" w:rsidRPr="003E47FB" w:rsidRDefault="00833E69" w:rsidP="00833E69">
            <w:pPr>
              <w:pStyle w:val="TableParagraph"/>
              <w:kinsoku w:val="0"/>
              <w:overflowPunct w:val="0"/>
              <w:spacing w:before="8"/>
              <w:ind w:left="142" w:right="43" w:hanging="146"/>
              <w:jc w:val="center"/>
            </w:pPr>
            <w:r w:rsidRPr="003E47FB">
              <w:rPr>
                <w:spacing w:val="-1"/>
              </w:rPr>
              <w:t>L</w:t>
            </w:r>
            <w:r w:rsidRPr="003E47FB">
              <w:t>au</w:t>
            </w:r>
            <w:r w:rsidRPr="003E47FB">
              <w:rPr>
                <w:spacing w:val="-1"/>
              </w:rPr>
              <w:t>r</w:t>
            </w:r>
            <w:r w:rsidRPr="003E47FB">
              <w:t>ea</w:t>
            </w:r>
            <w:r w:rsidRPr="003E47FB">
              <w:rPr>
                <w:spacing w:val="-8"/>
              </w:rPr>
              <w:t xml:space="preserve"> </w:t>
            </w:r>
            <w:r w:rsidRPr="003E47FB">
              <w:rPr>
                <w:spacing w:val="-1"/>
              </w:rPr>
              <w:t>M</w:t>
            </w:r>
            <w:r w:rsidRPr="003E47FB">
              <w:t>AG</w:t>
            </w:r>
            <w:r w:rsidRPr="003E47FB">
              <w:rPr>
                <w:spacing w:val="-2"/>
              </w:rPr>
              <w:t>I</w:t>
            </w:r>
            <w:r w:rsidRPr="003E47FB">
              <w:t>S</w:t>
            </w:r>
            <w:r w:rsidRPr="003E47FB">
              <w:rPr>
                <w:spacing w:val="1"/>
              </w:rPr>
              <w:t>T</w:t>
            </w:r>
            <w:r w:rsidRPr="003E47FB">
              <w:t>RA</w:t>
            </w:r>
            <w:r w:rsidRPr="003E47FB">
              <w:rPr>
                <w:spacing w:val="-1"/>
              </w:rPr>
              <w:t>L</w:t>
            </w:r>
            <w:r w:rsidRPr="003E47FB">
              <w:t>E/</w:t>
            </w:r>
            <w:r w:rsidRPr="003E47FB">
              <w:rPr>
                <w:spacing w:val="-3"/>
              </w:rPr>
              <w:t>S</w:t>
            </w:r>
            <w:r w:rsidRPr="003E47FB">
              <w:rPr>
                <w:spacing w:val="-1"/>
              </w:rPr>
              <w:t>P</w:t>
            </w:r>
            <w:r w:rsidRPr="003E47FB">
              <w:t>EC</w:t>
            </w:r>
            <w:r w:rsidRPr="003E47FB">
              <w:rPr>
                <w:spacing w:val="-1"/>
              </w:rPr>
              <w:t>I</w:t>
            </w:r>
            <w:r w:rsidRPr="003E47FB">
              <w:t>A</w:t>
            </w:r>
            <w:r w:rsidRPr="003E47FB">
              <w:rPr>
                <w:spacing w:val="-1"/>
              </w:rPr>
              <w:t>LI</w:t>
            </w:r>
            <w:r w:rsidRPr="003E47FB">
              <w:t>S</w:t>
            </w:r>
            <w:r w:rsidRPr="003E47FB">
              <w:rPr>
                <w:spacing w:val="1"/>
              </w:rPr>
              <w:t>T</w:t>
            </w:r>
            <w:r w:rsidRPr="003E47FB">
              <w:rPr>
                <w:spacing w:val="-1"/>
              </w:rPr>
              <w:t>I</w:t>
            </w:r>
            <w:r w:rsidRPr="003E47FB">
              <w:t>CA/V</w:t>
            </w:r>
            <w:r w:rsidRPr="003E47FB">
              <w:rPr>
                <w:spacing w:val="-2"/>
              </w:rPr>
              <w:t>E</w:t>
            </w:r>
            <w:r w:rsidRPr="003E47FB">
              <w:t>C</w:t>
            </w:r>
            <w:r w:rsidRPr="003E47FB">
              <w:rPr>
                <w:spacing w:val="-2"/>
              </w:rPr>
              <w:t>C</w:t>
            </w:r>
            <w:r w:rsidRPr="003E47FB">
              <w:t>H</w:t>
            </w:r>
            <w:r w:rsidRPr="003E47FB">
              <w:rPr>
                <w:spacing w:val="-2"/>
              </w:rPr>
              <w:t>I</w:t>
            </w:r>
            <w:r w:rsidRPr="003E47FB">
              <w:t>O</w:t>
            </w:r>
            <w:r w:rsidRPr="003E47FB">
              <w:rPr>
                <w:spacing w:val="-9"/>
              </w:rPr>
              <w:t xml:space="preserve"> </w:t>
            </w:r>
            <w:r w:rsidRPr="003E47FB">
              <w:t>ORD</w:t>
            </w:r>
            <w:r w:rsidRPr="003E47FB">
              <w:rPr>
                <w:spacing w:val="-2"/>
              </w:rPr>
              <w:t>I</w:t>
            </w:r>
            <w:r w:rsidRPr="003E47FB">
              <w:t>NAMENTO</w:t>
            </w:r>
          </w:p>
          <w:p w14:paraId="03487D4A" w14:textId="77777777" w:rsidR="00833E69" w:rsidRPr="003E47FB" w:rsidRDefault="00833E69" w:rsidP="00833E69">
            <w:pPr>
              <w:pStyle w:val="TableParagraph"/>
              <w:kinsoku w:val="0"/>
              <w:overflowPunct w:val="0"/>
              <w:spacing w:line="269" w:lineRule="exact"/>
              <w:ind w:left="-4" w:right="43"/>
              <w:jc w:val="center"/>
            </w:pPr>
            <w:r w:rsidRPr="003E47FB">
              <w:t>in</w:t>
            </w:r>
            <w:r w:rsidRPr="003E47FB">
              <w:rPr>
                <w:spacing w:val="-4"/>
              </w:rPr>
              <w:t xml:space="preserve"> </w:t>
            </w:r>
            <w:r w:rsidRPr="003E47FB">
              <w:t>Giurisprudenza</w:t>
            </w:r>
            <w:r w:rsidRPr="003E47FB">
              <w:rPr>
                <w:spacing w:val="-3"/>
              </w:rPr>
              <w:t xml:space="preserve"> </w:t>
            </w:r>
            <w:r w:rsidRPr="003E47FB">
              <w:t>e/o</w:t>
            </w:r>
            <w:r w:rsidRPr="003E47FB">
              <w:rPr>
                <w:spacing w:val="-3"/>
              </w:rPr>
              <w:t xml:space="preserve"> </w:t>
            </w:r>
            <w:r w:rsidRPr="003E47FB">
              <w:t>in</w:t>
            </w:r>
            <w:r w:rsidRPr="003E47FB">
              <w:rPr>
                <w:spacing w:val="-6"/>
              </w:rPr>
              <w:t xml:space="preserve"> </w:t>
            </w:r>
            <w:r w:rsidRPr="003E47FB">
              <w:t>Economia o titolo equipollente</w:t>
            </w:r>
          </w:p>
          <w:p w14:paraId="0EFB1F49" w14:textId="77777777" w:rsidR="00833E69" w:rsidRPr="003E47FB" w:rsidRDefault="00833E69" w:rsidP="00833E69">
            <w:pPr>
              <w:pStyle w:val="TableParagraph"/>
              <w:kinsoku w:val="0"/>
              <w:overflowPunct w:val="0"/>
              <w:spacing w:line="269" w:lineRule="exact"/>
              <w:ind w:left="-4" w:right="43"/>
              <w:jc w:val="center"/>
            </w:pPr>
            <w:r w:rsidRPr="003E47FB">
              <w:rPr>
                <w:spacing w:val="-1"/>
              </w:rPr>
              <w:t>f</w:t>
            </w:r>
            <w:r w:rsidRPr="003E47FB">
              <w:t>ino</w:t>
            </w:r>
            <w:r w:rsidRPr="003E47FB">
              <w:rPr>
                <w:spacing w:val="-2"/>
              </w:rPr>
              <w:t xml:space="preserve"> </w:t>
            </w:r>
            <w:r w:rsidRPr="003E47FB">
              <w:t>a</w:t>
            </w:r>
            <w:r w:rsidRPr="003E47FB">
              <w:rPr>
                <w:spacing w:val="-1"/>
              </w:rPr>
              <w:t xml:space="preserve"> </w:t>
            </w:r>
            <w:r w:rsidRPr="003E47FB">
              <w:t>89</w:t>
            </w:r>
            <w:r w:rsidRPr="003E47FB">
              <w:rPr>
                <w:spacing w:val="-2"/>
              </w:rPr>
              <w:t xml:space="preserve"> </w:t>
            </w:r>
            <w:r w:rsidRPr="003E47FB">
              <w:t>……………</w:t>
            </w:r>
            <w:r w:rsidRPr="003E47FB">
              <w:rPr>
                <w:spacing w:val="-2"/>
              </w:rPr>
              <w:t>…</w:t>
            </w:r>
            <w:proofErr w:type="gramStart"/>
            <w:r w:rsidRPr="003E47FB">
              <w:t>…….</w:t>
            </w:r>
            <w:proofErr w:type="gramEnd"/>
            <w:r w:rsidRPr="003E47FB">
              <w:t>. 7</w:t>
            </w:r>
            <w:r w:rsidRPr="003E47FB">
              <w:rPr>
                <w:spacing w:val="-1"/>
              </w:rPr>
              <w:t xml:space="preserve"> </w:t>
            </w:r>
            <w:r w:rsidRPr="003E47FB">
              <w:t>punti</w:t>
            </w:r>
          </w:p>
          <w:p w14:paraId="52EBDBC0" w14:textId="77777777" w:rsidR="00833E69" w:rsidRPr="003E47FB" w:rsidRDefault="00833E69" w:rsidP="00833E69">
            <w:pPr>
              <w:pStyle w:val="TableParagraph"/>
              <w:kinsoku w:val="0"/>
              <w:overflowPunct w:val="0"/>
              <w:spacing w:line="262" w:lineRule="exact"/>
              <w:ind w:left="-4" w:right="43"/>
              <w:jc w:val="center"/>
            </w:pPr>
            <w:r w:rsidRPr="003E47FB">
              <w:t>da</w:t>
            </w:r>
            <w:r w:rsidRPr="003E47FB">
              <w:rPr>
                <w:spacing w:val="-1"/>
              </w:rPr>
              <w:t xml:space="preserve"> </w:t>
            </w:r>
            <w:r w:rsidRPr="003E47FB">
              <w:t>90</w:t>
            </w:r>
            <w:r w:rsidRPr="003E47FB">
              <w:rPr>
                <w:spacing w:val="-1"/>
              </w:rPr>
              <w:t xml:space="preserve"> </w:t>
            </w:r>
            <w:r w:rsidRPr="003E47FB">
              <w:t>a 99</w:t>
            </w:r>
            <w:r w:rsidRPr="003E47FB">
              <w:rPr>
                <w:spacing w:val="-1"/>
              </w:rPr>
              <w:t xml:space="preserve"> </w:t>
            </w:r>
            <w:r w:rsidRPr="003E47FB">
              <w:t>………</w:t>
            </w:r>
            <w:proofErr w:type="gramStart"/>
            <w:r w:rsidRPr="003E47FB">
              <w:t>…….</w:t>
            </w:r>
            <w:proofErr w:type="gramEnd"/>
            <w:r w:rsidRPr="003E47FB">
              <w:rPr>
                <w:spacing w:val="-6"/>
              </w:rPr>
              <w:t>.</w:t>
            </w:r>
            <w:r w:rsidRPr="003E47FB">
              <w:t>……..</w:t>
            </w:r>
            <w:r w:rsidRPr="003E47FB">
              <w:rPr>
                <w:spacing w:val="-1"/>
              </w:rPr>
              <w:t xml:space="preserve"> </w:t>
            </w:r>
            <w:r w:rsidRPr="003E47FB">
              <w:t>9</w:t>
            </w:r>
            <w:r w:rsidRPr="003E47FB">
              <w:rPr>
                <w:spacing w:val="-1"/>
              </w:rPr>
              <w:t xml:space="preserve"> </w:t>
            </w:r>
            <w:r w:rsidRPr="003E47FB">
              <w:t>pun</w:t>
            </w:r>
            <w:r w:rsidRPr="003E47FB">
              <w:rPr>
                <w:spacing w:val="-1"/>
              </w:rPr>
              <w:t>t</w:t>
            </w:r>
            <w:r w:rsidRPr="003E47FB">
              <w:t>i</w:t>
            </w:r>
          </w:p>
          <w:p w14:paraId="3D5A3BB8" w14:textId="77777777" w:rsidR="00833E69" w:rsidRPr="003E47FB" w:rsidRDefault="00833E69" w:rsidP="00833E69">
            <w:pPr>
              <w:pStyle w:val="TableParagraph"/>
              <w:kinsoku w:val="0"/>
              <w:overflowPunct w:val="0"/>
              <w:spacing w:before="8"/>
              <w:ind w:left="-4" w:right="43"/>
              <w:jc w:val="center"/>
            </w:pPr>
            <w:r w:rsidRPr="003E47FB">
              <w:t>da</w:t>
            </w:r>
            <w:r w:rsidRPr="003E47FB">
              <w:rPr>
                <w:spacing w:val="-2"/>
              </w:rPr>
              <w:t xml:space="preserve"> </w:t>
            </w:r>
            <w:r w:rsidRPr="003E47FB">
              <w:t>100</w:t>
            </w:r>
            <w:r w:rsidRPr="003E47FB">
              <w:rPr>
                <w:spacing w:val="-1"/>
              </w:rPr>
              <w:t xml:space="preserve"> </w:t>
            </w:r>
            <w:r w:rsidRPr="003E47FB">
              <w:t>a 104</w:t>
            </w:r>
            <w:r w:rsidRPr="003E47FB">
              <w:rPr>
                <w:spacing w:val="-1"/>
              </w:rPr>
              <w:t xml:space="preserve"> </w:t>
            </w:r>
            <w:r w:rsidRPr="003E47FB">
              <w:t>……</w:t>
            </w:r>
            <w:r w:rsidRPr="003E47FB">
              <w:rPr>
                <w:spacing w:val="-2"/>
              </w:rPr>
              <w:t>…</w:t>
            </w:r>
            <w:proofErr w:type="gramStart"/>
            <w:r w:rsidRPr="003E47FB">
              <w:rPr>
                <w:spacing w:val="-3"/>
              </w:rPr>
              <w:t>…….</w:t>
            </w:r>
            <w:proofErr w:type="gramEnd"/>
            <w:r w:rsidRPr="003E47FB">
              <w:rPr>
                <w:spacing w:val="-2"/>
              </w:rPr>
              <w:t>.</w:t>
            </w:r>
            <w:r w:rsidRPr="003E47FB">
              <w:t>…..</w:t>
            </w:r>
            <w:r w:rsidRPr="003E47FB">
              <w:rPr>
                <w:spacing w:val="-1"/>
              </w:rPr>
              <w:t xml:space="preserve"> </w:t>
            </w:r>
            <w:r w:rsidRPr="003E47FB">
              <w:t>11</w:t>
            </w:r>
            <w:r w:rsidRPr="003E47FB">
              <w:rPr>
                <w:spacing w:val="-2"/>
              </w:rPr>
              <w:t xml:space="preserve"> </w:t>
            </w:r>
            <w:r w:rsidRPr="003E47FB">
              <w:t>punti</w:t>
            </w:r>
          </w:p>
          <w:p w14:paraId="3ACDB671" w14:textId="49B1E9D8" w:rsidR="00AF66A2" w:rsidRPr="00AF66A2" w:rsidRDefault="00833E69" w:rsidP="00833E69">
            <w:pPr>
              <w:pStyle w:val="TableParagraph"/>
              <w:kinsoku w:val="0"/>
              <w:overflowPunct w:val="0"/>
              <w:spacing w:line="269" w:lineRule="exact"/>
              <w:ind w:left="-4" w:right="43"/>
              <w:jc w:val="center"/>
            </w:pPr>
            <w:r w:rsidRPr="003E47FB">
              <w:t>da</w:t>
            </w:r>
            <w:r w:rsidRPr="003E47FB">
              <w:rPr>
                <w:spacing w:val="-3"/>
              </w:rPr>
              <w:t xml:space="preserve"> </w:t>
            </w:r>
            <w:r w:rsidRPr="003E47FB">
              <w:t>105</w:t>
            </w:r>
            <w:r w:rsidRPr="003E47FB">
              <w:rPr>
                <w:spacing w:val="-1"/>
              </w:rPr>
              <w:t xml:space="preserve"> </w:t>
            </w:r>
            <w:r w:rsidRPr="003E47FB">
              <w:t>a</w:t>
            </w:r>
            <w:r w:rsidRPr="003E47FB">
              <w:rPr>
                <w:spacing w:val="-3"/>
              </w:rPr>
              <w:t xml:space="preserve"> </w:t>
            </w:r>
            <w:r w:rsidRPr="003E47FB">
              <w:t>110</w:t>
            </w:r>
            <w:r w:rsidRPr="003E47FB">
              <w:rPr>
                <w:spacing w:val="-6"/>
              </w:rPr>
              <w:t xml:space="preserve"> </w:t>
            </w:r>
            <w:r w:rsidRPr="003E47FB">
              <w:t>e</w:t>
            </w:r>
            <w:r w:rsidRPr="003E47FB">
              <w:rPr>
                <w:spacing w:val="-2"/>
              </w:rPr>
              <w:t xml:space="preserve"> </w:t>
            </w:r>
            <w:r w:rsidRPr="003E47FB">
              <w:t>lode…</w:t>
            </w:r>
            <w:proofErr w:type="gramStart"/>
            <w:r w:rsidRPr="003E47FB">
              <w:t>…..</w:t>
            </w:r>
            <w:r w:rsidRPr="003E47FB">
              <w:rPr>
                <w:spacing w:val="-2"/>
              </w:rPr>
              <w:t>.</w:t>
            </w:r>
            <w:r w:rsidRPr="003E47FB">
              <w:t>.</w:t>
            </w:r>
            <w:proofErr w:type="gramEnd"/>
            <w:r w:rsidRPr="003E47FB">
              <w:rPr>
                <w:spacing w:val="-3"/>
              </w:rPr>
              <w:t>.</w:t>
            </w:r>
            <w:r w:rsidRPr="003E47FB">
              <w:t>…</w:t>
            </w:r>
            <w:r w:rsidRPr="003E47FB">
              <w:rPr>
                <w:spacing w:val="-3"/>
              </w:rPr>
              <w:t xml:space="preserve"> </w:t>
            </w:r>
            <w:r w:rsidRPr="003E47FB">
              <w:t>15</w:t>
            </w:r>
            <w:r w:rsidRPr="003E47FB">
              <w:rPr>
                <w:spacing w:val="-2"/>
              </w:rPr>
              <w:t xml:space="preserve"> </w:t>
            </w:r>
            <w:r w:rsidRPr="003E47FB">
              <w:t>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E71E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before="6" w:line="140" w:lineRule="exact"/>
              <w:jc w:val="center"/>
              <w:rPr>
                <w:sz w:val="14"/>
                <w:szCs w:val="14"/>
              </w:rPr>
            </w:pPr>
          </w:p>
          <w:p w14:paraId="359B2A1D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1CAB6791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76B0DA1F" w14:textId="77777777" w:rsidR="00AF66A2" w:rsidRPr="00AF66A2" w:rsidRDefault="00AF66A2" w:rsidP="00AF66A2">
            <w:pPr>
              <w:pStyle w:val="TableParagraph"/>
              <w:kinsoku w:val="0"/>
              <w:overflowPunct w:val="0"/>
              <w:ind w:left="-1"/>
              <w:jc w:val="center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DD28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before="6" w:line="140" w:lineRule="exact"/>
              <w:jc w:val="center"/>
              <w:rPr>
                <w:sz w:val="14"/>
                <w:szCs w:val="14"/>
              </w:rPr>
            </w:pPr>
          </w:p>
        </w:tc>
      </w:tr>
      <w:tr w:rsidR="00AF66A2" w:rsidRPr="00AF66A2" w14:paraId="08DEC3C2" w14:textId="77777777" w:rsidTr="006D6B85">
        <w:trPr>
          <w:trHeight w:hRule="exact" w:val="1245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822C" w14:textId="53F4A72A" w:rsidR="00AF66A2" w:rsidRPr="00AF66A2" w:rsidRDefault="00833E69" w:rsidP="00833E69">
            <w:pPr>
              <w:pStyle w:val="TableParagraph"/>
              <w:kinsoku w:val="0"/>
              <w:overflowPunct w:val="0"/>
              <w:spacing w:before="5" w:line="262" w:lineRule="exact"/>
              <w:ind w:left="-4" w:right="286"/>
              <w:jc w:val="center"/>
            </w:pPr>
            <w:r w:rsidRPr="003E47FB">
              <w:t>Special</w:t>
            </w:r>
            <w:r w:rsidRPr="003E47FB">
              <w:rPr>
                <w:spacing w:val="-5"/>
              </w:rPr>
              <w:t>i</w:t>
            </w:r>
            <w:r w:rsidRPr="003E47FB">
              <w:t>zz</w:t>
            </w:r>
            <w:r w:rsidRPr="003E47FB">
              <w:rPr>
                <w:spacing w:val="-2"/>
              </w:rPr>
              <w:t>a</w:t>
            </w:r>
            <w:r w:rsidRPr="003E47FB">
              <w:t>zioni</w:t>
            </w:r>
            <w:r w:rsidRPr="003E47FB">
              <w:rPr>
                <w:spacing w:val="-10"/>
              </w:rPr>
              <w:t xml:space="preserve"> </w:t>
            </w:r>
            <w:r w:rsidRPr="003E47FB">
              <w:t>unive</w:t>
            </w:r>
            <w:r w:rsidRPr="003E47FB">
              <w:rPr>
                <w:spacing w:val="-1"/>
              </w:rPr>
              <w:t>r</w:t>
            </w:r>
            <w:r w:rsidRPr="003E47FB">
              <w:rPr>
                <w:spacing w:val="-2"/>
              </w:rPr>
              <w:t>s</w:t>
            </w:r>
            <w:r w:rsidRPr="003E47FB">
              <w:t>i</w:t>
            </w:r>
            <w:r w:rsidRPr="003E47FB">
              <w:rPr>
                <w:spacing w:val="-1"/>
              </w:rPr>
              <w:t>t</w:t>
            </w:r>
            <w:r w:rsidRPr="003E47FB">
              <w:rPr>
                <w:spacing w:val="-4"/>
              </w:rPr>
              <w:t>a</w:t>
            </w:r>
            <w:r w:rsidRPr="003E47FB">
              <w:t>rie</w:t>
            </w:r>
            <w:r w:rsidRPr="003E47FB">
              <w:rPr>
                <w:spacing w:val="-8"/>
              </w:rPr>
              <w:t xml:space="preserve"> </w:t>
            </w:r>
            <w:r w:rsidRPr="003E47FB">
              <w:rPr>
                <w:spacing w:val="1"/>
              </w:rPr>
              <w:t>B</w:t>
            </w:r>
            <w:r w:rsidRPr="003E47FB">
              <w:t>iennali/triennali</w:t>
            </w:r>
            <w:r w:rsidRPr="003E47FB">
              <w:rPr>
                <w:spacing w:val="-8"/>
              </w:rPr>
              <w:t xml:space="preserve"> </w:t>
            </w:r>
            <w:r w:rsidRPr="003E47FB">
              <w:t>p</w:t>
            </w:r>
            <w:r w:rsidRPr="003E47FB">
              <w:rPr>
                <w:spacing w:val="-1"/>
              </w:rPr>
              <w:t>o</w:t>
            </w:r>
            <w:r w:rsidRPr="003E47FB">
              <w:rPr>
                <w:spacing w:val="-2"/>
              </w:rPr>
              <w:t>s</w:t>
            </w:r>
            <w:r w:rsidRPr="003E47FB">
              <w:t>t</w:t>
            </w:r>
            <w:r w:rsidRPr="003E47FB">
              <w:rPr>
                <w:spacing w:val="42"/>
              </w:rPr>
              <w:t xml:space="preserve"> </w:t>
            </w:r>
            <w:r w:rsidRPr="003E47FB">
              <w:t>lau</w:t>
            </w:r>
            <w:r w:rsidRPr="003E47FB">
              <w:rPr>
                <w:spacing w:val="-1"/>
              </w:rPr>
              <w:t>r</w:t>
            </w:r>
            <w:r w:rsidRPr="003E47FB">
              <w:t>ea</w:t>
            </w:r>
            <w:r w:rsidRPr="003E47FB">
              <w:rPr>
                <w:spacing w:val="-7"/>
              </w:rPr>
              <w:t xml:space="preserve"> </w:t>
            </w:r>
            <w:r w:rsidRPr="003E47FB">
              <w:t>del</w:t>
            </w:r>
            <w:r w:rsidRPr="003E47FB">
              <w:rPr>
                <w:spacing w:val="45"/>
              </w:rPr>
              <w:t xml:space="preserve"> </w:t>
            </w:r>
            <w:r w:rsidRPr="003E47FB">
              <w:rPr>
                <w:spacing w:val="-2"/>
              </w:rPr>
              <w:t>s</w:t>
            </w:r>
            <w:r w:rsidRPr="003E47FB">
              <w:t>etto</w:t>
            </w:r>
            <w:r w:rsidRPr="003E47FB">
              <w:rPr>
                <w:spacing w:val="-4"/>
              </w:rPr>
              <w:t>r</w:t>
            </w:r>
            <w:r w:rsidRPr="003E47FB">
              <w:t>e</w:t>
            </w:r>
            <w:r w:rsidRPr="003E47FB">
              <w:rPr>
                <w:spacing w:val="-8"/>
              </w:rPr>
              <w:t xml:space="preserve"> </w:t>
            </w:r>
            <w:r w:rsidRPr="003E47FB">
              <w:t>te</w:t>
            </w:r>
            <w:r w:rsidRPr="003E47FB">
              <w:rPr>
                <w:spacing w:val="1"/>
              </w:rPr>
              <w:t>c</w:t>
            </w:r>
            <w:r w:rsidRPr="003E47FB">
              <w:t>n</w:t>
            </w:r>
            <w:r w:rsidRPr="003E47FB">
              <w:rPr>
                <w:spacing w:val="-3"/>
              </w:rPr>
              <w:t>i</w:t>
            </w:r>
            <w:r w:rsidRPr="003E47FB">
              <w:t>co</w:t>
            </w:r>
            <w:r w:rsidRPr="003E47FB">
              <w:rPr>
                <w:spacing w:val="-12"/>
              </w:rPr>
              <w:t xml:space="preserve"> </w:t>
            </w:r>
            <w:r w:rsidRPr="003E47FB">
              <w:rPr>
                <w:spacing w:val="-1"/>
              </w:rPr>
              <w:t>s</w:t>
            </w:r>
            <w:r w:rsidRPr="003E47FB">
              <w:t>cientifico e/o tirocini riconosciuti presso enti pubblici nel settore tecnico scientifico:</w:t>
            </w:r>
            <w:r w:rsidRPr="003E47FB">
              <w:rPr>
                <w:w w:val="99"/>
              </w:rPr>
              <w:t xml:space="preserve"> </w:t>
            </w:r>
            <w:r w:rsidRPr="003E47FB">
              <w:rPr>
                <w:spacing w:val="-1"/>
              </w:rPr>
              <w:t>(</w:t>
            </w:r>
            <w:r w:rsidRPr="003E47FB">
              <w:t>max</w:t>
            </w:r>
            <w:r w:rsidRPr="003E47FB">
              <w:rPr>
                <w:spacing w:val="-2"/>
              </w:rPr>
              <w:t xml:space="preserve"> </w:t>
            </w:r>
            <w:r w:rsidRPr="003E47FB">
              <w:t>n.</w:t>
            </w:r>
            <w:r w:rsidRPr="003E47FB">
              <w:rPr>
                <w:spacing w:val="-2"/>
              </w:rPr>
              <w:t xml:space="preserve"> </w:t>
            </w:r>
            <w:r w:rsidRPr="003E47FB">
              <w:t>3</w:t>
            </w:r>
            <w:r w:rsidRPr="003E47FB">
              <w:rPr>
                <w:spacing w:val="-2"/>
              </w:rPr>
              <w:t xml:space="preserve"> </w:t>
            </w:r>
            <w:r w:rsidRPr="003E47FB">
              <w:t>titoli</w:t>
            </w:r>
            <w:r w:rsidRPr="003E47FB">
              <w:rPr>
                <w:spacing w:val="-2"/>
              </w:rPr>
              <w:t xml:space="preserve"> </w:t>
            </w:r>
            <w:r w:rsidRPr="003E47FB">
              <w:t>-</w:t>
            </w:r>
            <w:r w:rsidRPr="003E47FB">
              <w:rPr>
                <w:spacing w:val="-3"/>
              </w:rPr>
              <w:t xml:space="preserve"> </w:t>
            </w:r>
            <w:r w:rsidRPr="003E47FB">
              <w:t>5</w:t>
            </w:r>
            <w:r w:rsidRPr="003E47FB">
              <w:rPr>
                <w:spacing w:val="-5"/>
              </w:rPr>
              <w:t xml:space="preserve"> </w:t>
            </w:r>
            <w:r w:rsidRPr="003E47FB">
              <w:t>punti</w:t>
            </w:r>
            <w:r w:rsidRPr="003E47FB">
              <w:rPr>
                <w:spacing w:val="-5"/>
              </w:rPr>
              <w:t xml:space="preserve"> </w:t>
            </w:r>
            <w:r w:rsidRPr="003E47FB">
              <w:rPr>
                <w:spacing w:val="-3"/>
              </w:rPr>
              <w:t>p</w:t>
            </w:r>
            <w:r w:rsidRPr="003E47FB">
              <w:t>er</w:t>
            </w:r>
            <w:r w:rsidRPr="003E47FB">
              <w:rPr>
                <w:spacing w:val="-5"/>
              </w:rPr>
              <w:t xml:space="preserve"> </w:t>
            </w:r>
            <w:r w:rsidRPr="003E47FB">
              <w:rPr>
                <w:spacing w:val="-1"/>
              </w:rPr>
              <w:t>t</w:t>
            </w:r>
            <w:r w:rsidRPr="003E47FB">
              <w:t>i</w:t>
            </w:r>
            <w:r w:rsidRPr="003E47FB">
              <w:rPr>
                <w:spacing w:val="-1"/>
              </w:rPr>
              <w:t>t</w:t>
            </w:r>
            <w:r w:rsidRPr="003E47FB">
              <w:t>ol</w:t>
            </w:r>
            <w:r w:rsidRPr="003E47FB">
              <w:rPr>
                <w:spacing w:val="-1"/>
              </w:rPr>
              <w:t>o</w:t>
            </w:r>
            <w:r w:rsidRPr="003E47FB"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A1DC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before="10" w:line="260" w:lineRule="exact"/>
              <w:jc w:val="center"/>
              <w:rPr>
                <w:sz w:val="26"/>
                <w:szCs w:val="26"/>
              </w:rPr>
            </w:pPr>
          </w:p>
          <w:p w14:paraId="110C4087" w14:textId="77777777" w:rsidR="00AF66A2" w:rsidRPr="00AF66A2" w:rsidRDefault="00AF66A2" w:rsidP="00AF66A2">
            <w:pPr>
              <w:pStyle w:val="TableParagraph"/>
              <w:kinsoku w:val="0"/>
              <w:overflowPunct w:val="0"/>
              <w:ind w:left="-1"/>
              <w:jc w:val="center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3916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before="10"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AF66A2" w:rsidRPr="00AF66A2" w14:paraId="07832F47" w14:textId="77777777" w:rsidTr="006D6B85">
        <w:trPr>
          <w:trHeight w:hRule="exact" w:val="909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96E2" w14:textId="77777777" w:rsidR="00AF66A2" w:rsidRDefault="00AF66A2" w:rsidP="00AF66A2">
            <w:pPr>
              <w:pStyle w:val="TableParagraph"/>
              <w:kinsoku w:val="0"/>
              <w:overflowPunct w:val="0"/>
              <w:spacing w:before="5" w:line="262" w:lineRule="exact"/>
              <w:ind w:left="-4" w:right="145"/>
              <w:jc w:val="center"/>
            </w:pPr>
            <w:r w:rsidRPr="00AF66A2">
              <w:rPr>
                <w:spacing w:val="-2"/>
              </w:rPr>
              <w:lastRenderedPageBreak/>
              <w:t>B</w:t>
            </w:r>
            <w:r w:rsidRPr="00AF66A2">
              <w:rPr>
                <w:spacing w:val="-1"/>
              </w:rPr>
              <w:t>or</w:t>
            </w:r>
            <w:r w:rsidRPr="00AF66A2">
              <w:rPr>
                <w:spacing w:val="-2"/>
              </w:rPr>
              <w:t>s</w:t>
            </w:r>
            <w:r w:rsidRPr="00AF66A2">
              <w:t>a</w:t>
            </w:r>
            <w:r w:rsidRPr="00AF66A2">
              <w:rPr>
                <w:spacing w:val="-7"/>
              </w:rPr>
              <w:t xml:space="preserve"> </w:t>
            </w:r>
            <w:r w:rsidRPr="00AF66A2">
              <w:t>di</w:t>
            </w:r>
            <w:r w:rsidRPr="00AF66A2">
              <w:rPr>
                <w:spacing w:val="-6"/>
              </w:rPr>
              <w:t xml:space="preserve"> </w:t>
            </w:r>
            <w:r w:rsidRPr="00AF66A2">
              <w:t>ricer</w:t>
            </w:r>
            <w:r w:rsidRPr="00AF66A2">
              <w:rPr>
                <w:spacing w:val="-3"/>
              </w:rPr>
              <w:t>c</w:t>
            </w:r>
            <w:r w:rsidRPr="00AF66A2">
              <w:t>a</w:t>
            </w:r>
            <w:r w:rsidRPr="00AF66A2">
              <w:rPr>
                <w:spacing w:val="-6"/>
              </w:rPr>
              <w:t xml:space="preserve"> </w:t>
            </w:r>
            <w:r w:rsidRPr="00AF66A2">
              <w:t>e/</w:t>
            </w:r>
            <w:r w:rsidRPr="00AF66A2">
              <w:rPr>
                <w:spacing w:val="-2"/>
              </w:rPr>
              <w:t>s</w:t>
            </w:r>
            <w:r w:rsidRPr="00AF66A2">
              <w:t>tudio</w:t>
            </w:r>
            <w:r w:rsidRPr="00AF66A2">
              <w:rPr>
                <w:spacing w:val="-6"/>
              </w:rPr>
              <w:t xml:space="preserve"> </w:t>
            </w:r>
            <w:r w:rsidRPr="00AF66A2">
              <w:rPr>
                <w:spacing w:val="-2"/>
              </w:rPr>
              <w:t>e</w:t>
            </w:r>
            <w:r w:rsidRPr="00AF66A2">
              <w:t>/o</w:t>
            </w:r>
            <w:r w:rsidRPr="00AF66A2">
              <w:rPr>
                <w:spacing w:val="48"/>
              </w:rPr>
              <w:t xml:space="preserve"> </w:t>
            </w:r>
            <w:r w:rsidRPr="00AF66A2">
              <w:t>d</w:t>
            </w:r>
            <w:r w:rsidRPr="00AF66A2">
              <w:rPr>
                <w:spacing w:val="-1"/>
              </w:rPr>
              <w:t>ott</w:t>
            </w:r>
            <w:r w:rsidRPr="00AF66A2">
              <w:t>o</w:t>
            </w:r>
            <w:r w:rsidRPr="00AF66A2">
              <w:rPr>
                <w:spacing w:val="-4"/>
              </w:rPr>
              <w:t>r</w:t>
            </w:r>
            <w:r w:rsidRPr="00AF66A2">
              <w:t>a</w:t>
            </w:r>
            <w:r w:rsidRPr="00AF66A2">
              <w:rPr>
                <w:spacing w:val="-1"/>
              </w:rPr>
              <w:t>t</w:t>
            </w:r>
            <w:r w:rsidRPr="00AF66A2">
              <w:t>o</w:t>
            </w:r>
            <w:r w:rsidRPr="00AF66A2">
              <w:rPr>
                <w:spacing w:val="-7"/>
              </w:rPr>
              <w:t xml:space="preserve"> </w:t>
            </w:r>
            <w:r w:rsidRPr="00AF66A2">
              <w:t>di</w:t>
            </w:r>
            <w:r w:rsidRPr="00AF66A2">
              <w:rPr>
                <w:spacing w:val="-6"/>
              </w:rPr>
              <w:t xml:space="preserve"> </w:t>
            </w:r>
            <w:r w:rsidRPr="00AF66A2">
              <w:rPr>
                <w:spacing w:val="-4"/>
              </w:rPr>
              <w:t>r</w:t>
            </w:r>
            <w:r w:rsidRPr="00AF66A2">
              <w:t>icer</w:t>
            </w:r>
            <w:r w:rsidRPr="00AF66A2">
              <w:rPr>
                <w:spacing w:val="1"/>
              </w:rPr>
              <w:t>c</w:t>
            </w:r>
            <w:r w:rsidRPr="00AF66A2">
              <w:t>a,</w:t>
            </w:r>
            <w:r w:rsidRPr="00AF66A2">
              <w:rPr>
                <w:spacing w:val="-7"/>
              </w:rPr>
              <w:t xml:space="preserve"> </w:t>
            </w:r>
            <w:r w:rsidRPr="00AF66A2">
              <w:t>del</w:t>
            </w:r>
            <w:r w:rsidRPr="00AF66A2">
              <w:rPr>
                <w:spacing w:val="49"/>
              </w:rPr>
              <w:t xml:space="preserve"> </w:t>
            </w:r>
            <w:r w:rsidRPr="00AF66A2">
              <w:rPr>
                <w:spacing w:val="1"/>
              </w:rPr>
              <w:t>s</w:t>
            </w:r>
            <w:r w:rsidRPr="00AF66A2">
              <w:t>etto</w:t>
            </w:r>
            <w:r w:rsidRPr="00AF66A2">
              <w:rPr>
                <w:spacing w:val="-1"/>
              </w:rPr>
              <w:t>r</w:t>
            </w:r>
            <w:r w:rsidRPr="00AF66A2">
              <w:t>e</w:t>
            </w:r>
            <w:r w:rsidRPr="00AF66A2">
              <w:rPr>
                <w:spacing w:val="-7"/>
              </w:rPr>
              <w:t xml:space="preserve"> </w:t>
            </w:r>
            <w:r w:rsidRPr="00AF66A2">
              <w:t>te</w:t>
            </w:r>
            <w:r w:rsidRPr="00AF66A2">
              <w:rPr>
                <w:spacing w:val="1"/>
              </w:rPr>
              <w:t>c</w:t>
            </w:r>
            <w:r w:rsidRPr="00AF66A2">
              <w:t>n</w:t>
            </w:r>
            <w:r w:rsidRPr="00AF66A2">
              <w:rPr>
                <w:spacing w:val="-3"/>
              </w:rPr>
              <w:t>i</w:t>
            </w:r>
            <w:r w:rsidRPr="00AF66A2">
              <w:t>co</w:t>
            </w:r>
            <w:r w:rsidRPr="00AF66A2">
              <w:rPr>
                <w:spacing w:val="-6"/>
              </w:rPr>
              <w:t xml:space="preserve"> </w:t>
            </w:r>
            <w:r w:rsidRPr="00AF66A2">
              <w:rPr>
                <w:spacing w:val="1"/>
              </w:rPr>
              <w:t>s</w:t>
            </w:r>
            <w:r w:rsidRPr="00AF66A2">
              <w:t>cient</w:t>
            </w:r>
            <w:r w:rsidRPr="00AF66A2">
              <w:rPr>
                <w:spacing w:val="-1"/>
              </w:rPr>
              <w:t>i</w:t>
            </w:r>
            <w:r w:rsidRPr="00AF66A2">
              <w:rPr>
                <w:spacing w:val="-5"/>
              </w:rPr>
              <w:t>f</w:t>
            </w:r>
            <w:r w:rsidRPr="00AF66A2">
              <w:rPr>
                <w:spacing w:val="-3"/>
              </w:rPr>
              <w:t>i</w:t>
            </w:r>
            <w:r w:rsidRPr="00AF66A2">
              <w:rPr>
                <w:spacing w:val="-2"/>
              </w:rPr>
              <w:t>c</w:t>
            </w:r>
            <w:r w:rsidRPr="00AF66A2">
              <w:t>o,</w:t>
            </w:r>
            <w:r w:rsidRPr="00AF66A2">
              <w:rPr>
                <w:spacing w:val="48"/>
              </w:rPr>
              <w:t xml:space="preserve"> </w:t>
            </w:r>
            <w:r w:rsidRPr="00AF66A2">
              <w:t>con</w:t>
            </w:r>
            <w:r w:rsidRPr="00AF66A2">
              <w:rPr>
                <w:spacing w:val="-8"/>
              </w:rPr>
              <w:t xml:space="preserve"> </w:t>
            </w:r>
            <w:r w:rsidRPr="00AF66A2">
              <w:t>con</w:t>
            </w:r>
            <w:r w:rsidRPr="00AF66A2">
              <w:rPr>
                <w:spacing w:val="-1"/>
              </w:rPr>
              <w:t>tr</w:t>
            </w:r>
            <w:r w:rsidRPr="00AF66A2">
              <w:t>at</w:t>
            </w:r>
            <w:r w:rsidRPr="00AF66A2">
              <w:rPr>
                <w:spacing w:val="-1"/>
              </w:rPr>
              <w:t>t</w:t>
            </w:r>
            <w:r w:rsidRPr="00AF66A2">
              <w:t>o</w:t>
            </w:r>
            <w:r w:rsidRPr="00AF66A2">
              <w:rPr>
                <w:spacing w:val="-5"/>
              </w:rPr>
              <w:t xml:space="preserve"> </w:t>
            </w:r>
            <w:r w:rsidRPr="00AF66A2">
              <w:t>di lavoro</w:t>
            </w:r>
            <w:r w:rsidRPr="00AF66A2">
              <w:rPr>
                <w:spacing w:val="-10"/>
              </w:rPr>
              <w:t xml:space="preserve"> </w:t>
            </w:r>
            <w:r w:rsidRPr="00AF66A2">
              <w:rPr>
                <w:spacing w:val="-1"/>
              </w:rPr>
              <w:t>p</w:t>
            </w:r>
            <w:r w:rsidRPr="00AF66A2">
              <w:rPr>
                <w:spacing w:val="-4"/>
              </w:rPr>
              <w:t>r</w:t>
            </w:r>
            <w:r w:rsidRPr="00AF66A2">
              <w:t>e</w:t>
            </w:r>
            <w:r w:rsidRPr="00AF66A2">
              <w:rPr>
                <w:spacing w:val="1"/>
              </w:rPr>
              <w:t>s</w:t>
            </w:r>
            <w:r w:rsidRPr="00AF66A2">
              <w:rPr>
                <w:spacing w:val="-2"/>
              </w:rPr>
              <w:t>s</w:t>
            </w:r>
            <w:r w:rsidRPr="00AF66A2">
              <w:t>o</w:t>
            </w:r>
            <w:r w:rsidRPr="00AF66A2">
              <w:rPr>
                <w:spacing w:val="-8"/>
              </w:rPr>
              <w:t xml:space="preserve"> </w:t>
            </w:r>
            <w:r w:rsidRPr="00AF66A2">
              <w:t>Uni</w:t>
            </w:r>
            <w:r w:rsidRPr="00AF66A2">
              <w:rPr>
                <w:spacing w:val="-3"/>
              </w:rPr>
              <w:t>v</w:t>
            </w:r>
            <w:r w:rsidRPr="00AF66A2">
              <w:t>er</w:t>
            </w:r>
            <w:r w:rsidRPr="00AF66A2">
              <w:rPr>
                <w:spacing w:val="1"/>
              </w:rPr>
              <w:t>s</w:t>
            </w:r>
            <w:r w:rsidRPr="00AF66A2">
              <w:t>ità</w:t>
            </w:r>
            <w:r w:rsidRPr="00AF66A2">
              <w:rPr>
                <w:spacing w:val="-3"/>
              </w:rPr>
              <w:t xml:space="preserve"> (</w:t>
            </w:r>
            <w:r w:rsidRPr="00AF66A2">
              <w:t>N.</w:t>
            </w:r>
            <w:r w:rsidRPr="00AF66A2">
              <w:rPr>
                <w:spacing w:val="-4"/>
              </w:rPr>
              <w:t xml:space="preserve"> </w:t>
            </w:r>
            <w:r w:rsidRPr="00AF66A2">
              <w:t>1</w:t>
            </w:r>
            <w:r w:rsidRPr="00AF66A2">
              <w:rPr>
                <w:spacing w:val="-3"/>
              </w:rPr>
              <w:t xml:space="preserve"> </w:t>
            </w:r>
            <w:r w:rsidRPr="00AF66A2">
              <w:t>titolo</w:t>
            </w:r>
            <w:r w:rsidRPr="00AF66A2">
              <w:rPr>
                <w:spacing w:val="-3"/>
              </w:rPr>
              <w:t xml:space="preserve"> </w:t>
            </w:r>
            <w:r w:rsidRPr="00AF66A2">
              <w:t>pun</w:t>
            </w:r>
            <w:r w:rsidRPr="00AF66A2">
              <w:rPr>
                <w:spacing w:val="-1"/>
              </w:rPr>
              <w:t>t</w:t>
            </w:r>
            <w:r w:rsidRPr="00AF66A2">
              <w:t>i</w:t>
            </w:r>
            <w:r w:rsidRPr="00AF66A2">
              <w:rPr>
                <w:spacing w:val="-4"/>
              </w:rPr>
              <w:t xml:space="preserve"> </w:t>
            </w:r>
            <w:r w:rsidRPr="00AF66A2">
              <w:t>10)</w:t>
            </w:r>
          </w:p>
          <w:p w14:paraId="159138CA" w14:textId="77777777" w:rsidR="006D6B85" w:rsidRDefault="006D6B85" w:rsidP="00AF66A2">
            <w:pPr>
              <w:pStyle w:val="TableParagraph"/>
              <w:kinsoku w:val="0"/>
              <w:overflowPunct w:val="0"/>
              <w:spacing w:before="5" w:line="262" w:lineRule="exact"/>
              <w:ind w:left="-4" w:right="145"/>
              <w:jc w:val="center"/>
            </w:pPr>
          </w:p>
          <w:p w14:paraId="7F3C6B4E" w14:textId="77777777" w:rsidR="006D6B85" w:rsidRDefault="006D6B85" w:rsidP="00AF66A2">
            <w:pPr>
              <w:pStyle w:val="TableParagraph"/>
              <w:kinsoku w:val="0"/>
              <w:overflowPunct w:val="0"/>
              <w:spacing w:before="5" w:line="262" w:lineRule="exact"/>
              <w:ind w:left="-4" w:right="145"/>
              <w:jc w:val="center"/>
            </w:pPr>
          </w:p>
          <w:p w14:paraId="4BED8BF1" w14:textId="77777777" w:rsidR="006D6B85" w:rsidRDefault="006D6B85" w:rsidP="00AF66A2">
            <w:pPr>
              <w:pStyle w:val="TableParagraph"/>
              <w:kinsoku w:val="0"/>
              <w:overflowPunct w:val="0"/>
              <w:spacing w:before="5" w:line="262" w:lineRule="exact"/>
              <w:ind w:left="-4" w:right="145"/>
              <w:jc w:val="center"/>
            </w:pPr>
          </w:p>
          <w:p w14:paraId="731E7916" w14:textId="77777777" w:rsidR="006D6B85" w:rsidRPr="00AF66A2" w:rsidRDefault="006D6B85" w:rsidP="00AF66A2">
            <w:pPr>
              <w:pStyle w:val="TableParagraph"/>
              <w:kinsoku w:val="0"/>
              <w:overflowPunct w:val="0"/>
              <w:spacing w:before="5" w:line="262" w:lineRule="exact"/>
              <w:ind w:left="-4" w:right="14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2757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before="10" w:line="260" w:lineRule="exact"/>
              <w:jc w:val="center"/>
              <w:rPr>
                <w:sz w:val="26"/>
                <w:szCs w:val="26"/>
              </w:rPr>
            </w:pPr>
          </w:p>
          <w:p w14:paraId="00AA399B" w14:textId="77777777" w:rsidR="00AF66A2" w:rsidRPr="00AF66A2" w:rsidRDefault="00AF66A2" w:rsidP="00AF66A2">
            <w:pPr>
              <w:pStyle w:val="TableParagraph"/>
              <w:kinsoku w:val="0"/>
              <w:overflowPunct w:val="0"/>
              <w:ind w:left="20"/>
              <w:jc w:val="center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B2AC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before="10"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AF66A2" w:rsidRPr="00AF66A2" w14:paraId="32BC5471" w14:textId="77777777" w:rsidTr="00AF66A2">
        <w:trPr>
          <w:trHeight w:hRule="exact" w:val="87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7E03" w14:textId="639A6BD4" w:rsidR="00AF66A2" w:rsidRPr="00AF66A2" w:rsidRDefault="00833E69" w:rsidP="00AF66A2">
            <w:pPr>
              <w:pStyle w:val="TableParagraph"/>
              <w:kinsoku w:val="0"/>
              <w:overflowPunct w:val="0"/>
              <w:spacing w:line="268" w:lineRule="exact"/>
              <w:ind w:left="-4" w:right="211"/>
              <w:jc w:val="center"/>
            </w:pPr>
            <w:r w:rsidRPr="003E47FB">
              <w:rPr>
                <w:spacing w:val="-1"/>
              </w:rPr>
              <w:t>M</w:t>
            </w:r>
            <w:r w:rsidRPr="003E47FB">
              <w:t>a</w:t>
            </w:r>
            <w:r w:rsidRPr="003E47FB">
              <w:rPr>
                <w:spacing w:val="1"/>
              </w:rPr>
              <w:t>s</w:t>
            </w:r>
            <w:r w:rsidRPr="003E47FB">
              <w:t>ter</w:t>
            </w:r>
            <w:r w:rsidRPr="003E47FB">
              <w:rPr>
                <w:spacing w:val="-3"/>
              </w:rPr>
              <w:t xml:space="preserve"> </w:t>
            </w:r>
            <w:r w:rsidRPr="003E47FB">
              <w:t>(1500</w:t>
            </w:r>
            <w:r w:rsidRPr="003E47FB">
              <w:rPr>
                <w:spacing w:val="-2"/>
              </w:rPr>
              <w:t xml:space="preserve"> </w:t>
            </w:r>
            <w:r w:rsidRPr="003E47FB">
              <w:t>ore</w:t>
            </w:r>
            <w:r w:rsidRPr="003E47FB">
              <w:rPr>
                <w:spacing w:val="-2"/>
              </w:rPr>
              <w:t xml:space="preserve"> </w:t>
            </w:r>
            <w:r w:rsidRPr="003E47FB">
              <w:t>e</w:t>
            </w:r>
            <w:r w:rsidRPr="003E47FB">
              <w:rPr>
                <w:spacing w:val="-1"/>
              </w:rPr>
              <w:t xml:space="preserve"> </w:t>
            </w:r>
            <w:r w:rsidRPr="003E47FB">
              <w:t>60</w:t>
            </w:r>
            <w:r w:rsidRPr="003E47FB">
              <w:rPr>
                <w:spacing w:val="-4"/>
              </w:rPr>
              <w:t xml:space="preserve"> </w:t>
            </w:r>
            <w:r w:rsidRPr="003E47FB">
              <w:t>C</w:t>
            </w:r>
            <w:r w:rsidRPr="003E47FB">
              <w:rPr>
                <w:spacing w:val="-1"/>
              </w:rPr>
              <w:t>F</w:t>
            </w:r>
            <w:r w:rsidRPr="003E47FB">
              <w:t>U)</w:t>
            </w:r>
            <w:r w:rsidRPr="003E47FB">
              <w:rPr>
                <w:spacing w:val="-1"/>
              </w:rPr>
              <w:t xml:space="preserve"> nel settore tecnico scientifico di riferimento</w:t>
            </w:r>
            <w:r w:rsidRPr="003E47FB">
              <w:t>:</w:t>
            </w:r>
            <w:r w:rsidRPr="003E47FB">
              <w:rPr>
                <w:spacing w:val="-5"/>
              </w:rPr>
              <w:t xml:space="preserve"> </w:t>
            </w:r>
            <w:r w:rsidRPr="003E47FB">
              <w:rPr>
                <w:spacing w:val="-1"/>
              </w:rPr>
              <w:t>(</w:t>
            </w:r>
            <w:r w:rsidRPr="003E47FB">
              <w:t>max</w:t>
            </w:r>
            <w:r w:rsidRPr="003E47FB">
              <w:rPr>
                <w:spacing w:val="-2"/>
              </w:rPr>
              <w:t xml:space="preserve"> </w:t>
            </w:r>
            <w:r w:rsidRPr="003E47FB">
              <w:t>n.</w:t>
            </w:r>
            <w:r w:rsidRPr="003E47FB">
              <w:rPr>
                <w:spacing w:val="-1"/>
              </w:rPr>
              <w:t xml:space="preserve"> </w:t>
            </w:r>
            <w:r w:rsidRPr="003E47FB">
              <w:t>1</w:t>
            </w:r>
            <w:r w:rsidRPr="003E47FB">
              <w:rPr>
                <w:spacing w:val="-2"/>
              </w:rPr>
              <w:t xml:space="preserve"> </w:t>
            </w:r>
            <w:r w:rsidRPr="003E47FB">
              <w:t>titolo</w:t>
            </w:r>
            <w:r w:rsidRPr="003E47FB">
              <w:rPr>
                <w:spacing w:val="-2"/>
              </w:rPr>
              <w:t xml:space="preserve"> </w:t>
            </w:r>
            <w:r w:rsidRPr="003E47FB">
              <w:t>-</w:t>
            </w:r>
            <w:r w:rsidRPr="003E47FB">
              <w:rPr>
                <w:spacing w:val="-4"/>
              </w:rPr>
              <w:t xml:space="preserve"> </w:t>
            </w:r>
            <w:r w:rsidRPr="003E47FB">
              <w:t>10</w:t>
            </w:r>
            <w:r w:rsidRPr="003E47FB">
              <w:rPr>
                <w:spacing w:val="-4"/>
              </w:rPr>
              <w:t xml:space="preserve"> </w:t>
            </w:r>
            <w:r w:rsidRPr="003E47FB">
              <w:t>punti</w:t>
            </w:r>
            <w:r w:rsidRPr="003E47FB">
              <w:rPr>
                <w:spacing w:val="-5"/>
              </w:rPr>
              <w:t xml:space="preserve"> </w:t>
            </w:r>
            <w:r w:rsidRPr="003E47FB">
              <w:rPr>
                <w:spacing w:val="-3"/>
              </w:rPr>
              <w:t>p</w:t>
            </w:r>
            <w:r w:rsidRPr="003E47FB">
              <w:t>er</w:t>
            </w:r>
            <w:r w:rsidRPr="003E47FB">
              <w:rPr>
                <w:spacing w:val="-5"/>
              </w:rPr>
              <w:t xml:space="preserve"> </w:t>
            </w:r>
            <w:r w:rsidRPr="003E47FB">
              <w:rPr>
                <w:spacing w:val="-1"/>
              </w:rPr>
              <w:t>t</w:t>
            </w:r>
            <w:r w:rsidRPr="003E47FB">
              <w:t>i</w:t>
            </w:r>
            <w:r w:rsidRPr="003E47FB">
              <w:rPr>
                <w:spacing w:val="-1"/>
              </w:rPr>
              <w:t>t</w:t>
            </w:r>
            <w:r w:rsidRPr="003E47FB">
              <w:t>ol</w:t>
            </w:r>
            <w:r w:rsidRPr="003E47FB">
              <w:rPr>
                <w:spacing w:val="-1"/>
              </w:rPr>
              <w:t>o</w:t>
            </w:r>
            <w:r w:rsidRPr="003E47FB"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18A9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69" w:lineRule="exact"/>
              <w:ind w:left="-1"/>
              <w:jc w:val="center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EC34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69" w:lineRule="exact"/>
              <w:ind w:left="-1"/>
              <w:jc w:val="center"/>
              <w:rPr>
                <w:spacing w:val="-1"/>
              </w:rPr>
            </w:pPr>
          </w:p>
        </w:tc>
      </w:tr>
      <w:tr w:rsidR="00AF66A2" w:rsidRPr="00AF66A2" w14:paraId="14E36BCD" w14:textId="77777777" w:rsidTr="00AF66A2">
        <w:trPr>
          <w:trHeight w:hRule="exact" w:val="87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4CD0" w14:textId="26A92E7D" w:rsidR="00AF66A2" w:rsidRPr="00AF66A2" w:rsidRDefault="00AF66A2" w:rsidP="00833E69">
            <w:pPr>
              <w:pStyle w:val="TableParagraph"/>
              <w:kinsoku w:val="0"/>
              <w:overflowPunct w:val="0"/>
              <w:spacing w:line="268" w:lineRule="exact"/>
              <w:ind w:left="-4" w:right="211"/>
              <w:jc w:val="center"/>
              <w:rPr>
                <w:spacing w:val="-1"/>
              </w:rPr>
            </w:pPr>
            <w:r w:rsidRPr="00AF66A2">
              <w:t>Certi</w:t>
            </w:r>
            <w:r w:rsidRPr="00AF66A2">
              <w:rPr>
                <w:spacing w:val="-1"/>
              </w:rPr>
              <w:t>f</w:t>
            </w:r>
            <w:r w:rsidRPr="00AF66A2">
              <w:t>ic</w:t>
            </w:r>
            <w:r w:rsidRPr="00AF66A2">
              <w:rPr>
                <w:spacing w:val="-2"/>
              </w:rPr>
              <w:t>a</w:t>
            </w:r>
            <w:r w:rsidRPr="00AF66A2">
              <w:t>zioni</w:t>
            </w:r>
            <w:r w:rsidRPr="00AF66A2">
              <w:rPr>
                <w:spacing w:val="-10"/>
              </w:rPr>
              <w:t xml:space="preserve"> </w:t>
            </w:r>
            <w:r w:rsidRPr="00AF66A2">
              <w:t>i</w:t>
            </w:r>
            <w:r w:rsidRPr="00AF66A2">
              <w:rPr>
                <w:spacing w:val="-1"/>
              </w:rPr>
              <w:t>nfo</w:t>
            </w:r>
            <w:r w:rsidRPr="00AF66A2">
              <w:rPr>
                <w:spacing w:val="-4"/>
              </w:rPr>
              <w:t>r</w:t>
            </w:r>
            <w:r w:rsidRPr="00AF66A2">
              <w:t>matic</w:t>
            </w:r>
            <w:r w:rsidRPr="00AF66A2">
              <w:rPr>
                <w:spacing w:val="-3"/>
              </w:rPr>
              <w:t>h</w:t>
            </w:r>
            <w:r w:rsidRPr="00AF66A2">
              <w:t>e</w:t>
            </w:r>
            <w:r w:rsidRPr="00AF66A2">
              <w:rPr>
                <w:spacing w:val="-5"/>
              </w:rPr>
              <w:t xml:space="preserve"> </w:t>
            </w:r>
            <w:r w:rsidRPr="00AF66A2">
              <w:rPr>
                <w:spacing w:val="-1"/>
              </w:rPr>
              <w:t>r</w:t>
            </w:r>
            <w:r w:rsidRPr="00AF66A2">
              <w:t>icono</w:t>
            </w:r>
            <w:r w:rsidRPr="00AF66A2">
              <w:rPr>
                <w:spacing w:val="-2"/>
              </w:rPr>
              <w:t>s</w:t>
            </w:r>
            <w:r w:rsidRPr="00AF66A2">
              <w:t>ciu</w:t>
            </w:r>
            <w:r w:rsidRPr="00AF66A2">
              <w:rPr>
                <w:spacing w:val="-3"/>
              </w:rPr>
              <w:t>t</w:t>
            </w:r>
            <w:r w:rsidRPr="00AF66A2">
              <w:t>e:</w:t>
            </w:r>
            <w:r w:rsidRPr="00AF66A2">
              <w:rPr>
                <w:spacing w:val="-8"/>
              </w:rPr>
              <w:t xml:space="preserve"> </w:t>
            </w:r>
            <w:r w:rsidRPr="00AF66A2">
              <w:t>A</w:t>
            </w:r>
            <w:r w:rsidRPr="00AF66A2">
              <w:rPr>
                <w:spacing w:val="-1"/>
              </w:rPr>
              <w:t>I</w:t>
            </w:r>
            <w:r w:rsidRPr="00AF66A2">
              <w:rPr>
                <w:spacing w:val="1"/>
              </w:rPr>
              <w:t>C</w:t>
            </w:r>
            <w:r w:rsidRPr="00AF66A2">
              <w:t>A</w:t>
            </w:r>
            <w:r w:rsidRPr="00AF66A2">
              <w:rPr>
                <w:spacing w:val="-11"/>
              </w:rPr>
              <w:t xml:space="preserve"> </w:t>
            </w:r>
            <w:r w:rsidRPr="00AF66A2">
              <w:t>E</w:t>
            </w:r>
            <w:r w:rsidRPr="00AF66A2">
              <w:rPr>
                <w:spacing w:val="-4"/>
              </w:rPr>
              <w:t>C</w:t>
            </w:r>
            <w:r w:rsidRPr="00AF66A2">
              <w:t>D</w:t>
            </w:r>
            <w:r w:rsidRPr="00AF66A2">
              <w:rPr>
                <w:spacing w:val="-1"/>
              </w:rPr>
              <w:t>L</w:t>
            </w:r>
            <w:r w:rsidRPr="00AF66A2">
              <w:t>,</w:t>
            </w:r>
            <w:r w:rsidRPr="00AF66A2">
              <w:rPr>
                <w:spacing w:val="-9"/>
              </w:rPr>
              <w:t xml:space="preserve"> </w:t>
            </w:r>
            <w:r w:rsidRPr="00AF66A2">
              <w:t>A</w:t>
            </w:r>
            <w:r w:rsidRPr="00AF66A2">
              <w:rPr>
                <w:spacing w:val="-1"/>
              </w:rPr>
              <w:t>I</w:t>
            </w:r>
            <w:r w:rsidRPr="00AF66A2">
              <w:rPr>
                <w:spacing w:val="1"/>
              </w:rPr>
              <w:t>C</w:t>
            </w:r>
            <w:r w:rsidRPr="00AF66A2">
              <w:t>A</w:t>
            </w:r>
            <w:r w:rsidRPr="00AF66A2">
              <w:rPr>
                <w:spacing w:val="-7"/>
              </w:rPr>
              <w:t xml:space="preserve"> </w:t>
            </w:r>
            <w:r w:rsidRPr="00AF66A2">
              <w:rPr>
                <w:spacing w:val="-2"/>
              </w:rPr>
              <w:t>E</w:t>
            </w:r>
            <w:r w:rsidRPr="00AF66A2">
              <w:t>U</w:t>
            </w:r>
            <w:r w:rsidRPr="00AF66A2">
              <w:rPr>
                <w:spacing w:val="1"/>
              </w:rPr>
              <w:t>C</w:t>
            </w:r>
            <w:r w:rsidRPr="00AF66A2">
              <w:rPr>
                <w:spacing w:val="-1"/>
              </w:rPr>
              <w:t>IP</w:t>
            </w:r>
            <w:r w:rsidRPr="00AF66A2">
              <w:t>,</w:t>
            </w:r>
            <w:r w:rsidRPr="00AF66A2">
              <w:rPr>
                <w:spacing w:val="-9"/>
              </w:rPr>
              <w:t xml:space="preserve"> </w:t>
            </w:r>
            <w:r w:rsidRPr="00AF66A2">
              <w:t>E</w:t>
            </w:r>
            <w:r w:rsidRPr="00AF66A2">
              <w:rPr>
                <w:spacing w:val="-1"/>
              </w:rPr>
              <w:t>IP</w:t>
            </w:r>
            <w:r w:rsidRPr="00AF66A2">
              <w:rPr>
                <w:spacing w:val="-5"/>
              </w:rPr>
              <w:t>A</w:t>
            </w:r>
            <w:r w:rsidRPr="00AF66A2">
              <w:t>SS,</w:t>
            </w:r>
            <w:r w:rsidRPr="00AF66A2">
              <w:rPr>
                <w:spacing w:val="-6"/>
              </w:rPr>
              <w:t xml:space="preserve"> </w:t>
            </w:r>
            <w:r w:rsidRPr="00AF66A2">
              <w:rPr>
                <w:spacing w:val="-1"/>
              </w:rPr>
              <w:t>M</w:t>
            </w:r>
            <w:r w:rsidRPr="00AF66A2">
              <w:rPr>
                <w:spacing w:val="-4"/>
              </w:rPr>
              <w:t>I</w:t>
            </w:r>
            <w:r w:rsidRPr="00AF66A2">
              <w:t>CROSO</w:t>
            </w:r>
            <w:r w:rsidRPr="00AF66A2">
              <w:rPr>
                <w:spacing w:val="-1"/>
              </w:rPr>
              <w:t>F</w:t>
            </w:r>
            <w:r w:rsidRPr="00AF66A2">
              <w:t>T</w:t>
            </w:r>
            <w:r w:rsidRPr="00AF66A2">
              <w:rPr>
                <w:w w:val="99"/>
              </w:rPr>
              <w:t xml:space="preserve"> </w:t>
            </w:r>
            <w:r w:rsidRPr="00AF66A2">
              <w:rPr>
                <w:spacing w:val="-1"/>
              </w:rPr>
              <w:t>I</w:t>
            </w:r>
            <w:r w:rsidRPr="00AF66A2">
              <w:rPr>
                <w:spacing w:val="1"/>
              </w:rPr>
              <w:t>C</w:t>
            </w:r>
            <w:r w:rsidRPr="00AF66A2">
              <w:t>3,</w:t>
            </w:r>
            <w:r w:rsidRPr="00AF66A2">
              <w:rPr>
                <w:spacing w:val="-3"/>
              </w:rPr>
              <w:t xml:space="preserve"> </w:t>
            </w:r>
            <w:r w:rsidRPr="00AF66A2">
              <w:t>e</w:t>
            </w:r>
            <w:r w:rsidRPr="00AF66A2">
              <w:rPr>
                <w:spacing w:val="-1"/>
              </w:rPr>
              <w:t>c</w:t>
            </w:r>
            <w:r w:rsidRPr="00AF66A2">
              <w:t>c.</w:t>
            </w:r>
            <w:r w:rsidRPr="00AF66A2">
              <w:rPr>
                <w:spacing w:val="57"/>
              </w:rPr>
              <w:t xml:space="preserve"> </w:t>
            </w:r>
            <w:r w:rsidRPr="00AF66A2">
              <w:rPr>
                <w:spacing w:val="-1"/>
              </w:rPr>
              <w:t>(</w:t>
            </w:r>
            <w:r w:rsidRPr="00AF66A2">
              <w:t>1</w:t>
            </w:r>
            <w:r w:rsidRPr="00AF66A2">
              <w:rPr>
                <w:spacing w:val="-5"/>
              </w:rPr>
              <w:t xml:space="preserve"> </w:t>
            </w:r>
            <w:r w:rsidRPr="00AF66A2">
              <w:t>punto</w:t>
            </w:r>
            <w:r w:rsidRPr="00AF66A2">
              <w:rPr>
                <w:spacing w:val="-6"/>
              </w:rPr>
              <w:t xml:space="preserve"> </w:t>
            </w:r>
            <w:r w:rsidRPr="00AF66A2">
              <w:t>per</w:t>
            </w:r>
            <w:r w:rsidRPr="00AF66A2">
              <w:rPr>
                <w:spacing w:val="-7"/>
              </w:rPr>
              <w:t xml:space="preserve"> </w:t>
            </w:r>
            <w:r w:rsidRPr="00AF66A2">
              <w:t>ce</w:t>
            </w:r>
            <w:r w:rsidRPr="00AF66A2">
              <w:rPr>
                <w:spacing w:val="-4"/>
              </w:rPr>
              <w:t>r</w:t>
            </w:r>
            <w:r w:rsidRPr="00AF66A2">
              <w:rPr>
                <w:spacing w:val="-3"/>
              </w:rPr>
              <w:t>t</w:t>
            </w:r>
            <w:r w:rsidRPr="00AF66A2">
              <w:t>ificazione</w:t>
            </w:r>
            <w:r w:rsidRPr="00AF66A2">
              <w:rPr>
                <w:spacing w:val="-6"/>
              </w:rPr>
              <w:t xml:space="preserve"> </w:t>
            </w:r>
            <w:r w:rsidRPr="00AF66A2">
              <w:t>-</w:t>
            </w:r>
            <w:r w:rsidRPr="00AF66A2">
              <w:rPr>
                <w:spacing w:val="-3"/>
              </w:rPr>
              <w:t xml:space="preserve"> </w:t>
            </w:r>
            <w:r w:rsidRPr="00AF66A2">
              <w:rPr>
                <w:spacing w:val="-1"/>
              </w:rPr>
              <w:t>m</w:t>
            </w:r>
            <w:r w:rsidRPr="00AF66A2">
              <w:t>ax</w:t>
            </w:r>
            <w:r w:rsidRPr="00AF66A2">
              <w:rPr>
                <w:spacing w:val="-7"/>
              </w:rPr>
              <w:t xml:space="preserve"> </w:t>
            </w:r>
            <w:r w:rsidR="00833E69">
              <w:t>5</w:t>
            </w:r>
            <w:r w:rsidRPr="00AF66A2">
              <w:rPr>
                <w:spacing w:val="-7"/>
              </w:rPr>
              <w:t xml:space="preserve"> </w:t>
            </w:r>
            <w:r w:rsidRPr="00AF66A2">
              <w:t>c</w:t>
            </w:r>
            <w:r w:rsidRPr="00AF66A2">
              <w:rPr>
                <w:spacing w:val="1"/>
              </w:rPr>
              <w:t>e</w:t>
            </w:r>
            <w:r w:rsidRPr="00AF66A2">
              <w:t>r</w:t>
            </w:r>
            <w:r w:rsidRPr="00AF66A2">
              <w:rPr>
                <w:spacing w:val="-2"/>
              </w:rPr>
              <w:t>t</w:t>
            </w:r>
            <w:r w:rsidRPr="00AF66A2">
              <w:t>i</w:t>
            </w:r>
            <w:r w:rsidRPr="00AF66A2">
              <w:rPr>
                <w:spacing w:val="-1"/>
              </w:rPr>
              <w:t>f</w:t>
            </w:r>
            <w:r w:rsidRPr="00AF66A2">
              <w:rPr>
                <w:spacing w:val="-3"/>
              </w:rPr>
              <w:t>i</w:t>
            </w:r>
            <w:r w:rsidRPr="00AF66A2">
              <w:t>c</w:t>
            </w:r>
            <w:r w:rsidRPr="00AF66A2">
              <w:rPr>
                <w:spacing w:val="2"/>
              </w:rPr>
              <w:t>a</w:t>
            </w:r>
            <w:r w:rsidRPr="00AF66A2">
              <w:rPr>
                <w:spacing w:val="-2"/>
              </w:rPr>
              <w:t>z</w:t>
            </w:r>
            <w:r w:rsidRPr="00AF66A2">
              <w:t>ioni)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B8A0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69" w:lineRule="exact"/>
              <w:ind w:left="-1"/>
              <w:jc w:val="center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D612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69" w:lineRule="exact"/>
              <w:ind w:left="-1"/>
              <w:jc w:val="center"/>
              <w:rPr>
                <w:spacing w:val="-1"/>
              </w:rPr>
            </w:pPr>
          </w:p>
        </w:tc>
      </w:tr>
      <w:tr w:rsidR="001C5F8C" w:rsidRPr="00AF66A2" w14:paraId="7CAE20A1" w14:textId="77777777" w:rsidTr="001C5F8C">
        <w:trPr>
          <w:trHeight w:hRule="exact" w:val="663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AD45" w14:textId="1A7E713E" w:rsidR="001C5F8C" w:rsidRPr="001C5F8C" w:rsidRDefault="001C5F8C" w:rsidP="001C5F8C">
            <w:pPr>
              <w:pStyle w:val="TableParagraph"/>
              <w:kinsoku w:val="0"/>
              <w:overflowPunct w:val="0"/>
              <w:spacing w:line="268" w:lineRule="exact"/>
              <w:ind w:left="-4" w:right="211"/>
              <w:jc w:val="center"/>
            </w:pPr>
            <w:r w:rsidRPr="001C5F8C">
              <w:t>Abilitazione all’esercizio della professione di Avvocato o Dottore Commercialista</w:t>
            </w:r>
            <w:r>
              <w:t xml:space="preserve"> (max 5 punti)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19F1" w14:textId="77777777" w:rsidR="001C5F8C" w:rsidRPr="00AF66A2" w:rsidRDefault="001C5F8C" w:rsidP="001C5F8C">
            <w:pPr>
              <w:pStyle w:val="TableParagraph"/>
              <w:kinsoku w:val="0"/>
              <w:overflowPunct w:val="0"/>
              <w:spacing w:line="269" w:lineRule="exact"/>
              <w:ind w:left="-1"/>
              <w:jc w:val="center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FF47" w14:textId="77777777" w:rsidR="001C5F8C" w:rsidRPr="00AF66A2" w:rsidRDefault="001C5F8C" w:rsidP="001C5F8C">
            <w:pPr>
              <w:pStyle w:val="TableParagraph"/>
              <w:kinsoku w:val="0"/>
              <w:overflowPunct w:val="0"/>
              <w:spacing w:line="269" w:lineRule="exact"/>
              <w:ind w:left="-1"/>
              <w:jc w:val="center"/>
              <w:rPr>
                <w:spacing w:val="-1"/>
              </w:rPr>
            </w:pPr>
          </w:p>
        </w:tc>
      </w:tr>
      <w:tr w:rsidR="001C5F8C" w:rsidRPr="00AF66A2" w14:paraId="41AB2555" w14:textId="77777777" w:rsidTr="00833E69">
        <w:trPr>
          <w:trHeight w:hRule="exact" w:val="137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433A" w14:textId="6469A882" w:rsidR="001C5F8C" w:rsidRPr="001C5F8C" w:rsidRDefault="001C5F8C" w:rsidP="001C5F8C">
            <w:pPr>
              <w:pStyle w:val="TableParagraph"/>
              <w:kinsoku w:val="0"/>
              <w:overflowPunct w:val="0"/>
              <w:spacing w:line="268" w:lineRule="exact"/>
              <w:ind w:left="-4" w:right="211"/>
              <w:jc w:val="center"/>
            </w:pPr>
            <w:r w:rsidRPr="001C5F8C">
              <w:t>Esperienze certificate, documentabili con incarichi, di gestione delle procedure di affidamento, di gestione economico finanziaria di progetti, di ogni altra attività riguardante la tematica dell’incarico (max 5 punti per esperienza – Max 3 esperienze valutabili)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0B46" w14:textId="77777777" w:rsidR="001C5F8C" w:rsidRPr="00AF66A2" w:rsidRDefault="001C5F8C" w:rsidP="001C5F8C">
            <w:pPr>
              <w:pStyle w:val="TableParagraph"/>
              <w:kinsoku w:val="0"/>
              <w:overflowPunct w:val="0"/>
              <w:spacing w:line="269" w:lineRule="exact"/>
              <w:ind w:left="-1"/>
              <w:jc w:val="center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3200" w14:textId="77777777" w:rsidR="001C5F8C" w:rsidRPr="00AF66A2" w:rsidRDefault="001C5F8C" w:rsidP="001C5F8C">
            <w:pPr>
              <w:pStyle w:val="TableParagraph"/>
              <w:kinsoku w:val="0"/>
              <w:overflowPunct w:val="0"/>
              <w:spacing w:line="269" w:lineRule="exact"/>
              <w:ind w:left="-1"/>
              <w:jc w:val="center"/>
              <w:rPr>
                <w:spacing w:val="-1"/>
              </w:rPr>
            </w:pPr>
          </w:p>
        </w:tc>
      </w:tr>
      <w:tr w:rsidR="001C5F8C" w:rsidRPr="00AF66A2" w14:paraId="2CB6002B" w14:textId="77777777" w:rsidTr="00833E69">
        <w:trPr>
          <w:trHeight w:hRule="exact" w:val="112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06F8" w14:textId="24D5927A" w:rsidR="001C5F8C" w:rsidRPr="00AF66A2" w:rsidRDefault="001C5F8C" w:rsidP="001C5F8C">
            <w:pPr>
              <w:pStyle w:val="TableParagraph"/>
              <w:kinsoku w:val="0"/>
              <w:overflowPunct w:val="0"/>
              <w:spacing w:line="268" w:lineRule="exact"/>
              <w:ind w:left="-4" w:right="211"/>
              <w:jc w:val="center"/>
              <w:rPr>
                <w:spacing w:val="1"/>
              </w:rPr>
            </w:pPr>
            <w:r w:rsidRPr="001C5F8C">
              <w:t xml:space="preserve">Esperienze certificate, documentabili con incarichi, di svolgimento dell’incarico di </w:t>
            </w:r>
            <w:proofErr w:type="spellStart"/>
            <w:r w:rsidRPr="001C5F8C">
              <w:t>Rup</w:t>
            </w:r>
            <w:proofErr w:type="spellEnd"/>
            <w:r w:rsidRPr="001C5F8C">
              <w:t xml:space="preserve"> nell’ambito di procedimenti connessi alla realizzazione di progetti finanziati dall’UE </w:t>
            </w:r>
            <w:proofErr w:type="gramStart"/>
            <w:r w:rsidRPr="001C5F8C">
              <w:t>( 5</w:t>
            </w:r>
            <w:proofErr w:type="gramEnd"/>
            <w:r w:rsidRPr="001C5F8C">
              <w:t xml:space="preserve"> punti ad incarico – max 4 incarichi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30CF" w14:textId="77777777" w:rsidR="001C5F8C" w:rsidRPr="00AF66A2" w:rsidRDefault="001C5F8C" w:rsidP="001C5F8C">
            <w:pPr>
              <w:pStyle w:val="TableParagraph"/>
              <w:kinsoku w:val="0"/>
              <w:overflowPunct w:val="0"/>
              <w:spacing w:line="269" w:lineRule="exact"/>
              <w:ind w:left="-1"/>
              <w:jc w:val="center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5170" w14:textId="77777777" w:rsidR="001C5F8C" w:rsidRPr="00AF66A2" w:rsidRDefault="001C5F8C" w:rsidP="001C5F8C">
            <w:pPr>
              <w:pStyle w:val="TableParagraph"/>
              <w:kinsoku w:val="0"/>
              <w:overflowPunct w:val="0"/>
              <w:spacing w:line="269" w:lineRule="exact"/>
              <w:ind w:left="-1"/>
              <w:jc w:val="center"/>
              <w:rPr>
                <w:spacing w:val="-1"/>
              </w:rPr>
            </w:pPr>
          </w:p>
        </w:tc>
      </w:tr>
      <w:tr w:rsidR="001C5F8C" w:rsidRPr="00AF66A2" w14:paraId="6EC9D644" w14:textId="77777777" w:rsidTr="00AF66A2">
        <w:trPr>
          <w:trHeight w:hRule="exact" w:val="57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3A3A" w14:textId="7159702B" w:rsidR="001C5F8C" w:rsidRPr="00AF66A2" w:rsidRDefault="001C5F8C" w:rsidP="001C5F8C">
            <w:pPr>
              <w:pStyle w:val="TableParagraph"/>
              <w:kinsoku w:val="0"/>
              <w:overflowPunct w:val="0"/>
              <w:spacing w:line="268" w:lineRule="exact"/>
              <w:ind w:left="-4" w:right="211"/>
              <w:jc w:val="center"/>
              <w:rPr>
                <w:spacing w:val="1"/>
              </w:rPr>
            </w:pPr>
            <w:r w:rsidRPr="003E47FB">
              <w:t>Certi</w:t>
            </w:r>
            <w:r w:rsidRPr="003E47FB">
              <w:rPr>
                <w:spacing w:val="-1"/>
              </w:rPr>
              <w:t>f</w:t>
            </w:r>
            <w:r w:rsidRPr="003E47FB">
              <w:t>ic</w:t>
            </w:r>
            <w:r w:rsidRPr="003E47FB">
              <w:rPr>
                <w:spacing w:val="-2"/>
              </w:rPr>
              <w:t>a</w:t>
            </w:r>
            <w:r w:rsidRPr="003E47FB">
              <w:t>zio</w:t>
            </w:r>
            <w:r w:rsidRPr="003E47FB">
              <w:rPr>
                <w:spacing w:val="-3"/>
              </w:rPr>
              <w:t>n</w:t>
            </w:r>
            <w:r w:rsidRPr="003E47FB">
              <w:t>e</w:t>
            </w:r>
            <w:r w:rsidRPr="003E47FB">
              <w:rPr>
                <w:spacing w:val="-7"/>
              </w:rPr>
              <w:t xml:space="preserve"> </w:t>
            </w:r>
            <w:r w:rsidRPr="003E47FB">
              <w:t>lingu</w:t>
            </w:r>
            <w:r w:rsidRPr="003E47FB">
              <w:rPr>
                <w:spacing w:val="-2"/>
              </w:rPr>
              <w:t>i</w:t>
            </w:r>
            <w:r w:rsidRPr="003E47FB">
              <w:rPr>
                <w:spacing w:val="1"/>
              </w:rPr>
              <w:t>s</w:t>
            </w:r>
            <w:r w:rsidRPr="003E47FB">
              <w:t>t</w:t>
            </w:r>
            <w:r w:rsidRPr="003E47FB">
              <w:rPr>
                <w:spacing w:val="-3"/>
              </w:rPr>
              <w:t>i</w:t>
            </w:r>
            <w:r w:rsidRPr="003E47FB">
              <w:t>ca</w:t>
            </w:r>
            <w:r w:rsidRPr="003E47FB">
              <w:rPr>
                <w:spacing w:val="-3"/>
              </w:rPr>
              <w:t xml:space="preserve"> </w:t>
            </w:r>
            <w:r w:rsidRPr="003E47FB">
              <w:rPr>
                <w:spacing w:val="-7"/>
              </w:rPr>
              <w:t>s</w:t>
            </w:r>
            <w:r w:rsidRPr="003E47FB">
              <w:t>ulla</w:t>
            </w:r>
            <w:r w:rsidRPr="003E47FB">
              <w:rPr>
                <w:spacing w:val="-4"/>
              </w:rPr>
              <w:t xml:space="preserve"> </w:t>
            </w:r>
            <w:r w:rsidRPr="003E47FB">
              <w:t>lingua</w:t>
            </w:r>
            <w:r w:rsidRPr="003E47FB">
              <w:rPr>
                <w:spacing w:val="-6"/>
              </w:rPr>
              <w:t xml:space="preserve"> </w:t>
            </w:r>
            <w:r w:rsidRPr="003E47FB">
              <w:t>i</w:t>
            </w:r>
            <w:r w:rsidRPr="003E47FB">
              <w:rPr>
                <w:spacing w:val="-3"/>
              </w:rPr>
              <w:t>n</w:t>
            </w:r>
            <w:r w:rsidRPr="003E47FB">
              <w:t>gle</w:t>
            </w:r>
            <w:r w:rsidRPr="003E47FB">
              <w:rPr>
                <w:spacing w:val="-5"/>
              </w:rPr>
              <w:t>s</w:t>
            </w:r>
            <w:r w:rsidRPr="003E47FB">
              <w:t>e</w:t>
            </w:r>
            <w:r w:rsidRPr="003E47FB">
              <w:rPr>
                <w:spacing w:val="-4"/>
              </w:rPr>
              <w:t xml:space="preserve"> </w:t>
            </w:r>
            <w:r w:rsidRPr="003E47FB">
              <w:t>di</w:t>
            </w:r>
            <w:r w:rsidRPr="003E47FB">
              <w:rPr>
                <w:spacing w:val="-6"/>
              </w:rPr>
              <w:t xml:space="preserve"> </w:t>
            </w:r>
            <w:r w:rsidRPr="003E47FB">
              <w:rPr>
                <w:spacing w:val="-3"/>
              </w:rPr>
              <w:t>l</w:t>
            </w:r>
            <w:r w:rsidRPr="003E47FB">
              <w:t>i</w:t>
            </w:r>
            <w:r w:rsidRPr="003E47FB">
              <w:rPr>
                <w:spacing w:val="-3"/>
              </w:rPr>
              <w:t>v</w:t>
            </w:r>
            <w:r w:rsidRPr="003E47FB">
              <w:t>el</w:t>
            </w:r>
            <w:r w:rsidRPr="003E47FB">
              <w:rPr>
                <w:spacing w:val="-5"/>
              </w:rPr>
              <w:t>l</w:t>
            </w:r>
            <w:r w:rsidRPr="003E47FB">
              <w:t>o</w:t>
            </w:r>
            <w:r w:rsidRPr="003E47FB">
              <w:rPr>
                <w:spacing w:val="-3"/>
              </w:rPr>
              <w:t xml:space="preserve"> </w:t>
            </w:r>
            <w:r w:rsidRPr="003E47FB">
              <w:t>almeno</w:t>
            </w:r>
            <w:r w:rsidRPr="003E47FB">
              <w:rPr>
                <w:spacing w:val="-6"/>
              </w:rPr>
              <w:t xml:space="preserve"> </w:t>
            </w:r>
            <w:r w:rsidRPr="003E47FB">
              <w:rPr>
                <w:spacing w:val="-2"/>
              </w:rPr>
              <w:t>B</w:t>
            </w:r>
            <w:r w:rsidRPr="003E47FB">
              <w:t>2</w:t>
            </w:r>
            <w:r w:rsidRPr="003E47FB">
              <w:rPr>
                <w:spacing w:val="48"/>
              </w:rPr>
              <w:t xml:space="preserve"> </w:t>
            </w:r>
            <w:r w:rsidRPr="003E47FB">
              <w:rPr>
                <w:spacing w:val="-3"/>
              </w:rPr>
              <w:t>(</w:t>
            </w:r>
            <w:r w:rsidRPr="003E47FB">
              <w:t>5</w:t>
            </w:r>
            <w:r w:rsidRPr="003E47FB">
              <w:rPr>
                <w:spacing w:val="-2"/>
              </w:rPr>
              <w:t xml:space="preserve"> </w:t>
            </w:r>
            <w:r w:rsidRPr="003E47FB">
              <w:t>punti</w:t>
            </w:r>
            <w:r w:rsidRPr="003E47FB">
              <w:rPr>
                <w:spacing w:val="-3"/>
              </w:rPr>
              <w:t xml:space="preserve"> </w:t>
            </w:r>
            <w:r w:rsidRPr="003E47FB">
              <w:t>per</w:t>
            </w:r>
            <w:r w:rsidRPr="003E47FB">
              <w:rPr>
                <w:spacing w:val="-3"/>
              </w:rPr>
              <w:t xml:space="preserve"> </w:t>
            </w:r>
            <w:r w:rsidRPr="003E47FB">
              <w:t>certi</w:t>
            </w:r>
            <w:r w:rsidRPr="003E47FB">
              <w:rPr>
                <w:spacing w:val="-1"/>
              </w:rPr>
              <w:t>f</w:t>
            </w:r>
            <w:r w:rsidRPr="003E47FB">
              <w:t>icazione</w:t>
            </w:r>
            <w:r w:rsidRPr="003E47FB">
              <w:rPr>
                <w:spacing w:val="-1"/>
              </w:rPr>
              <w:t xml:space="preserve"> </w:t>
            </w:r>
            <w:r w:rsidRPr="003E47FB">
              <w:t>-</w:t>
            </w:r>
            <w:r w:rsidRPr="003E47FB">
              <w:rPr>
                <w:spacing w:val="-3"/>
              </w:rPr>
              <w:t xml:space="preserve"> </w:t>
            </w:r>
            <w:r w:rsidRPr="003E47FB">
              <w:t>m</w:t>
            </w:r>
            <w:r w:rsidRPr="003E47FB">
              <w:rPr>
                <w:spacing w:val="-2"/>
              </w:rPr>
              <w:t>a</w:t>
            </w:r>
            <w:r w:rsidRPr="003E47FB">
              <w:t>x</w:t>
            </w:r>
            <w:r w:rsidRPr="003E47FB">
              <w:rPr>
                <w:spacing w:val="-2"/>
              </w:rPr>
              <w:t xml:space="preserve"> </w:t>
            </w:r>
            <w:r w:rsidRPr="003E47FB">
              <w:t>1</w:t>
            </w:r>
            <w:r w:rsidRPr="003E47FB">
              <w:rPr>
                <w:w w:val="99"/>
              </w:rPr>
              <w:t xml:space="preserve"> </w:t>
            </w:r>
            <w:r w:rsidRPr="003E47FB">
              <w:t>c</w:t>
            </w:r>
            <w:r w:rsidRPr="003E47FB">
              <w:rPr>
                <w:spacing w:val="1"/>
              </w:rPr>
              <w:t>e</w:t>
            </w:r>
            <w:r w:rsidRPr="003E47FB">
              <w:t>r</w:t>
            </w:r>
            <w:r w:rsidRPr="003E47FB">
              <w:rPr>
                <w:spacing w:val="-2"/>
              </w:rPr>
              <w:t>t</w:t>
            </w:r>
            <w:r w:rsidRPr="003E47FB">
              <w:t>ific</w:t>
            </w:r>
            <w:r w:rsidRPr="003E47FB">
              <w:rPr>
                <w:spacing w:val="1"/>
              </w:rPr>
              <w:t>a</w:t>
            </w:r>
            <w:r w:rsidRPr="003E47FB">
              <w:t>zione)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9D49" w14:textId="77777777" w:rsidR="001C5F8C" w:rsidRPr="00AF66A2" w:rsidRDefault="001C5F8C" w:rsidP="001C5F8C">
            <w:pPr>
              <w:pStyle w:val="TableParagraph"/>
              <w:kinsoku w:val="0"/>
              <w:overflowPunct w:val="0"/>
              <w:spacing w:line="269" w:lineRule="exact"/>
              <w:ind w:left="-1"/>
              <w:jc w:val="center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C7AB" w14:textId="77777777" w:rsidR="001C5F8C" w:rsidRPr="00AF66A2" w:rsidRDefault="001C5F8C" w:rsidP="001C5F8C">
            <w:pPr>
              <w:pStyle w:val="TableParagraph"/>
              <w:kinsoku w:val="0"/>
              <w:overflowPunct w:val="0"/>
              <w:spacing w:line="269" w:lineRule="exact"/>
              <w:ind w:left="-1"/>
              <w:jc w:val="center"/>
              <w:rPr>
                <w:spacing w:val="-1"/>
              </w:rPr>
            </w:pPr>
          </w:p>
        </w:tc>
      </w:tr>
      <w:tr w:rsidR="001C5F8C" w:rsidRPr="00AF66A2" w14:paraId="52325066" w14:textId="77777777" w:rsidTr="00AF66A2">
        <w:trPr>
          <w:trHeight w:hRule="exact" w:val="87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8D67" w14:textId="77777777" w:rsidR="001C5F8C" w:rsidRDefault="001C5F8C" w:rsidP="001C5F8C">
            <w:pPr>
              <w:jc w:val="center"/>
              <w:rPr>
                <w:spacing w:val="-1"/>
              </w:rPr>
            </w:pPr>
          </w:p>
          <w:p w14:paraId="6A477FDB" w14:textId="77777777" w:rsidR="001C5F8C" w:rsidRPr="00AF66A2" w:rsidRDefault="001C5F8C" w:rsidP="001C5F8C">
            <w:pPr>
              <w:jc w:val="center"/>
              <w:rPr>
                <w:b/>
                <w:spacing w:val="-1"/>
              </w:rPr>
            </w:pPr>
            <w:r w:rsidRPr="00AF66A2">
              <w:rPr>
                <w:b/>
                <w:spacing w:val="-1"/>
              </w:rPr>
              <w:t>Punteggio totale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F3C9" w14:textId="77777777" w:rsidR="001C5F8C" w:rsidRDefault="001C5F8C" w:rsidP="001C5F8C"/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5031" w14:textId="77777777" w:rsidR="001C5F8C" w:rsidRDefault="001C5F8C" w:rsidP="001C5F8C"/>
        </w:tc>
      </w:tr>
    </w:tbl>
    <w:p w14:paraId="6F4348C5" w14:textId="77777777" w:rsidR="00AF66A2" w:rsidRDefault="00AF66A2" w:rsidP="00AF66A2">
      <w:pPr>
        <w:jc w:val="center"/>
      </w:pPr>
    </w:p>
    <w:p w14:paraId="034BA71B" w14:textId="77777777" w:rsidR="00AF66A2" w:rsidRPr="00AF66A2" w:rsidRDefault="00AF66A2" w:rsidP="00AF66A2"/>
    <w:p w14:paraId="08565BE7" w14:textId="77777777" w:rsidR="00AF66A2" w:rsidRDefault="00AF66A2" w:rsidP="00AF66A2"/>
    <w:p w14:paraId="74105D05" w14:textId="77777777" w:rsidR="00AF66A2" w:rsidRPr="00AF66A2" w:rsidRDefault="00AF66A2" w:rsidP="00AF66A2">
      <w:pPr>
        <w:tabs>
          <w:tab w:val="left" w:pos="567"/>
        </w:tabs>
        <w:rPr>
          <w:b/>
          <w:sz w:val="22"/>
          <w:szCs w:val="22"/>
        </w:rPr>
      </w:pPr>
      <w:r>
        <w:tab/>
      </w:r>
      <w:r w:rsidRPr="00AF66A2">
        <w:rPr>
          <w:b/>
        </w:rPr>
        <w:t>D</w:t>
      </w:r>
      <w:r w:rsidRPr="00AF66A2">
        <w:rPr>
          <w:b/>
          <w:sz w:val="22"/>
          <w:szCs w:val="22"/>
        </w:rPr>
        <w:t>ata___________</w:t>
      </w:r>
      <w:r w:rsidRPr="00AF66A2">
        <w:rPr>
          <w:b/>
          <w:sz w:val="22"/>
          <w:szCs w:val="22"/>
        </w:rPr>
        <w:tab/>
      </w:r>
      <w:r w:rsidRPr="00AF66A2">
        <w:rPr>
          <w:b/>
          <w:sz w:val="22"/>
          <w:szCs w:val="22"/>
        </w:rPr>
        <w:tab/>
      </w:r>
    </w:p>
    <w:p w14:paraId="32CD912D" w14:textId="77777777" w:rsidR="00AF66A2" w:rsidRPr="00AF66A2" w:rsidRDefault="00AF66A2" w:rsidP="00AF66A2">
      <w:pPr>
        <w:tabs>
          <w:tab w:val="left" w:pos="4361"/>
          <w:tab w:val="left" w:pos="9475"/>
        </w:tabs>
        <w:kinsoku w:val="0"/>
        <w:overflowPunct w:val="0"/>
        <w:spacing w:before="77"/>
        <w:ind w:left="112"/>
        <w:rPr>
          <w:b/>
          <w:sz w:val="22"/>
          <w:szCs w:val="22"/>
        </w:rPr>
      </w:pPr>
    </w:p>
    <w:p w14:paraId="13474C88" w14:textId="77777777" w:rsidR="00AF66A2" w:rsidRPr="00AF66A2" w:rsidRDefault="00AF66A2" w:rsidP="00AF66A2">
      <w:pPr>
        <w:tabs>
          <w:tab w:val="left" w:pos="4361"/>
          <w:tab w:val="left" w:pos="9475"/>
        </w:tabs>
        <w:kinsoku w:val="0"/>
        <w:overflowPunct w:val="0"/>
        <w:spacing w:before="77"/>
        <w:ind w:left="112"/>
        <w:jc w:val="right"/>
        <w:rPr>
          <w:b/>
          <w:sz w:val="22"/>
          <w:szCs w:val="22"/>
        </w:rPr>
      </w:pPr>
      <w:r w:rsidRPr="00AF66A2">
        <w:rPr>
          <w:b/>
          <w:sz w:val="22"/>
          <w:szCs w:val="22"/>
        </w:rPr>
        <w:t>Firma ______________________________</w:t>
      </w:r>
    </w:p>
    <w:p w14:paraId="5CA2D8D8" w14:textId="194FC4EF" w:rsidR="004C12C2" w:rsidRPr="00AF66A2" w:rsidRDefault="004C12C2" w:rsidP="001C5F8C">
      <w:pPr>
        <w:tabs>
          <w:tab w:val="left" w:pos="4361"/>
          <w:tab w:val="left" w:pos="9475"/>
        </w:tabs>
        <w:kinsoku w:val="0"/>
        <w:overflowPunct w:val="0"/>
        <w:spacing w:before="77"/>
      </w:pPr>
    </w:p>
    <w:sectPr w:rsidR="004C12C2" w:rsidRPr="00AF66A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946B2" w14:textId="77777777" w:rsidR="00AE2279" w:rsidRDefault="00AE2279" w:rsidP="00AE2279">
      <w:r>
        <w:separator/>
      </w:r>
    </w:p>
  </w:endnote>
  <w:endnote w:type="continuationSeparator" w:id="0">
    <w:p w14:paraId="36D4BB13" w14:textId="77777777" w:rsidR="00AE2279" w:rsidRDefault="00AE2279" w:rsidP="00AE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5C968" w14:textId="77777777" w:rsidR="00AE2279" w:rsidRDefault="00AE2279" w:rsidP="00AE2279">
      <w:r>
        <w:separator/>
      </w:r>
    </w:p>
  </w:footnote>
  <w:footnote w:type="continuationSeparator" w:id="0">
    <w:p w14:paraId="7AEBDF58" w14:textId="77777777" w:rsidR="00AE2279" w:rsidRDefault="00AE2279" w:rsidP="00AE2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C489" w14:textId="77777777" w:rsidR="00AE2279" w:rsidRDefault="00AE2279">
    <w:pPr>
      <w:pStyle w:val="Intestazione"/>
    </w:pPr>
    <w:r>
      <w:ptab w:relativeTo="margin" w:alignment="center" w:leader="none"/>
    </w:r>
    <w:r>
      <w:rPr>
        <w:noProof/>
      </w:rPr>
      <w:drawing>
        <wp:inline distT="0" distB="0" distL="0" distR="0" wp14:anchorId="5FF93187" wp14:editId="75EDF1C4">
          <wp:extent cx="6261100" cy="1242695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0" cy="1242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hanging="348"/>
      </w:pPr>
      <w:rPr>
        <w:rFonts w:ascii="Times New Roman" w:hAnsi="Times New Roman" w:cs="Times New Roman"/>
        <w:b/>
        <w:bCs/>
        <w:i/>
        <w:iCs/>
        <w:spacing w:val="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hanging="348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hanging="709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hanging="159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hanging="142"/>
      </w:pPr>
      <w:rPr>
        <w:rFonts w:ascii="Arial" w:hAnsi="Arial"/>
        <w:b w:val="0"/>
        <w:w w:val="127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hanging="284"/>
      </w:pPr>
      <w:rPr>
        <w:rFonts w:ascii="Garamond" w:hAnsi="Garamond" w:cs="Garamond"/>
        <w:b w:val="0"/>
        <w:bCs w:val="0"/>
        <w:w w:val="97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hanging="284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hanging="351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1AC5509"/>
    <w:multiLevelType w:val="hybridMultilevel"/>
    <w:tmpl w:val="C8BA217C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3456B3"/>
    <w:multiLevelType w:val="hybridMultilevel"/>
    <w:tmpl w:val="BFC8F6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460352"/>
    <w:multiLevelType w:val="hybridMultilevel"/>
    <w:tmpl w:val="20548A68"/>
    <w:lvl w:ilvl="0" w:tplc="FFFFFFFF">
      <w:start w:val="1"/>
      <w:numFmt w:val="lowerLetter"/>
      <w:lvlText w:val="%1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1" w:tplc="FFFFFFFF">
      <w:start w:val="1"/>
      <w:numFmt w:val="decimal"/>
      <w:lvlText w:val="%2-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9" w15:restartNumberingAfterBreak="0">
    <w:nsid w:val="05AA775B"/>
    <w:multiLevelType w:val="hybridMultilevel"/>
    <w:tmpl w:val="3F88A6D2"/>
    <w:lvl w:ilvl="0" w:tplc="0410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0D0529F0"/>
    <w:multiLevelType w:val="hybridMultilevel"/>
    <w:tmpl w:val="305A667C"/>
    <w:lvl w:ilvl="0" w:tplc="1D6E69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5301E"/>
    <w:multiLevelType w:val="hybridMultilevel"/>
    <w:tmpl w:val="7B76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C651E"/>
    <w:multiLevelType w:val="hybridMultilevel"/>
    <w:tmpl w:val="1B8C30C4"/>
    <w:lvl w:ilvl="0" w:tplc="04100005">
      <w:start w:val="1"/>
      <w:numFmt w:val="bullet"/>
      <w:lvlText w:val=""/>
      <w:lvlJc w:val="left"/>
      <w:pPr>
        <w:ind w:left="122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3" w15:restartNumberingAfterBreak="0">
    <w:nsid w:val="26A84723"/>
    <w:multiLevelType w:val="hybridMultilevel"/>
    <w:tmpl w:val="A32EBE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3725A7A"/>
    <w:multiLevelType w:val="hybridMultilevel"/>
    <w:tmpl w:val="61BAAE2E"/>
    <w:lvl w:ilvl="0" w:tplc="568E05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D2B10"/>
    <w:multiLevelType w:val="hybridMultilevel"/>
    <w:tmpl w:val="8026D06A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C531C6"/>
    <w:multiLevelType w:val="hybridMultilevel"/>
    <w:tmpl w:val="7B76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B3E6DAE"/>
    <w:multiLevelType w:val="hybridMultilevel"/>
    <w:tmpl w:val="0E88C18E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1" w15:restartNumberingAfterBreak="0">
    <w:nsid w:val="41F21E54"/>
    <w:multiLevelType w:val="hybridMultilevel"/>
    <w:tmpl w:val="67EE856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34B6927"/>
    <w:multiLevelType w:val="hybridMultilevel"/>
    <w:tmpl w:val="B246B1F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10105"/>
    <w:multiLevelType w:val="hybridMultilevel"/>
    <w:tmpl w:val="7B76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27394"/>
    <w:multiLevelType w:val="hybridMultilevel"/>
    <w:tmpl w:val="A8FC5892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6" w15:restartNumberingAfterBreak="0">
    <w:nsid w:val="4A8C5F4D"/>
    <w:multiLevelType w:val="hybridMultilevel"/>
    <w:tmpl w:val="F809F7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ACD52F7"/>
    <w:multiLevelType w:val="hybridMultilevel"/>
    <w:tmpl w:val="A7D06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B522C"/>
    <w:multiLevelType w:val="hybridMultilevel"/>
    <w:tmpl w:val="03AE84D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50B906C4"/>
    <w:multiLevelType w:val="hybridMultilevel"/>
    <w:tmpl w:val="9CECAF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2A13B58"/>
    <w:multiLevelType w:val="hybridMultilevel"/>
    <w:tmpl w:val="99584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6E0A13"/>
    <w:multiLevelType w:val="hybridMultilevel"/>
    <w:tmpl w:val="AC6A09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010627"/>
    <w:multiLevelType w:val="hybridMultilevel"/>
    <w:tmpl w:val="738ADA7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EEB195E"/>
    <w:multiLevelType w:val="hybridMultilevel"/>
    <w:tmpl w:val="DFE4D18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F9A6370"/>
    <w:multiLevelType w:val="hybridMultilevel"/>
    <w:tmpl w:val="FD041E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F95089"/>
    <w:multiLevelType w:val="hybridMultilevel"/>
    <w:tmpl w:val="A5006302"/>
    <w:lvl w:ilvl="0" w:tplc="0410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40" w15:restartNumberingAfterBreak="0">
    <w:nsid w:val="66354BCF"/>
    <w:multiLevelType w:val="hybridMultilevel"/>
    <w:tmpl w:val="69E4B1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62240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FB70F13"/>
    <w:multiLevelType w:val="hybridMultilevel"/>
    <w:tmpl w:val="847644C2"/>
    <w:lvl w:ilvl="0" w:tplc="B856518A">
      <w:start w:val="6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3" w15:restartNumberingAfterBreak="0">
    <w:nsid w:val="70B47AA9"/>
    <w:multiLevelType w:val="hybridMultilevel"/>
    <w:tmpl w:val="DF94C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CB404E"/>
    <w:multiLevelType w:val="multilevel"/>
    <w:tmpl w:val="4FE0C3B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5" w15:restartNumberingAfterBreak="0">
    <w:nsid w:val="765E46D1"/>
    <w:multiLevelType w:val="hybridMultilevel"/>
    <w:tmpl w:val="9B14C9F8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DC02DBF8">
      <w:numFmt w:val="bullet"/>
      <w:lvlText w:val="•"/>
      <w:lvlJc w:val="left"/>
      <w:pPr>
        <w:ind w:left="1800" w:hanging="720"/>
      </w:pPr>
      <w:rPr>
        <w:rFonts w:ascii="Courier New" w:eastAsia="Times New Roman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C77A26"/>
    <w:multiLevelType w:val="hybridMultilevel"/>
    <w:tmpl w:val="9CB4264A"/>
    <w:lvl w:ilvl="0" w:tplc="04100005">
      <w:start w:val="1"/>
      <w:numFmt w:val="bullet"/>
      <w:lvlText w:val="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F0737C"/>
    <w:multiLevelType w:val="multilevel"/>
    <w:tmpl w:val="FFFFFFFF"/>
    <w:lvl w:ilvl="0">
      <w:start w:val="1"/>
      <w:numFmt w:val="bullet"/>
      <w:lvlText w:val="●"/>
      <w:lvlJc w:val="left"/>
      <w:pPr>
        <w:ind w:left="888" w:hanging="360"/>
      </w:pPr>
      <w:rPr>
        <w:rFonts w:ascii="Noto Sans" w:eastAsia="Times New Roman" w:hAnsi="Noto Sans"/>
      </w:rPr>
    </w:lvl>
    <w:lvl w:ilvl="1">
      <w:start w:val="1"/>
      <w:numFmt w:val="bullet"/>
      <w:lvlText w:val="o"/>
      <w:lvlJc w:val="left"/>
      <w:pPr>
        <w:ind w:left="1608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328" w:hanging="360"/>
      </w:pPr>
      <w:rPr>
        <w:rFonts w:ascii="Noto Sans" w:eastAsia="Times New Roman" w:hAnsi="Noto Sans"/>
      </w:rPr>
    </w:lvl>
    <w:lvl w:ilvl="3">
      <w:start w:val="1"/>
      <w:numFmt w:val="bullet"/>
      <w:lvlText w:val="●"/>
      <w:lvlJc w:val="left"/>
      <w:pPr>
        <w:ind w:left="3048" w:hanging="360"/>
      </w:pPr>
      <w:rPr>
        <w:rFonts w:ascii="Noto Sans" w:eastAsia="Times New Roman" w:hAnsi="Noto Sans"/>
      </w:rPr>
    </w:lvl>
    <w:lvl w:ilvl="4">
      <w:start w:val="1"/>
      <w:numFmt w:val="bullet"/>
      <w:lvlText w:val="o"/>
      <w:lvlJc w:val="left"/>
      <w:pPr>
        <w:ind w:left="3768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488" w:hanging="360"/>
      </w:pPr>
      <w:rPr>
        <w:rFonts w:ascii="Noto Sans" w:eastAsia="Times New Roman" w:hAnsi="Noto Sans"/>
      </w:rPr>
    </w:lvl>
    <w:lvl w:ilvl="6">
      <w:start w:val="1"/>
      <w:numFmt w:val="bullet"/>
      <w:lvlText w:val="●"/>
      <w:lvlJc w:val="left"/>
      <w:pPr>
        <w:ind w:left="5208" w:hanging="360"/>
      </w:pPr>
      <w:rPr>
        <w:rFonts w:ascii="Noto Sans" w:eastAsia="Times New Roman" w:hAnsi="Noto Sans"/>
      </w:rPr>
    </w:lvl>
    <w:lvl w:ilvl="7">
      <w:start w:val="1"/>
      <w:numFmt w:val="bullet"/>
      <w:lvlText w:val="o"/>
      <w:lvlJc w:val="left"/>
      <w:pPr>
        <w:ind w:left="5928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648" w:hanging="360"/>
      </w:pPr>
      <w:rPr>
        <w:rFonts w:ascii="Noto Sans" w:eastAsia="Times New Roman" w:hAnsi="Noto Sans"/>
      </w:rPr>
    </w:lvl>
  </w:abstractNum>
  <w:abstractNum w:abstractNumId="48" w15:restartNumberingAfterBreak="0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8483814">
    <w:abstractNumId w:val="5"/>
  </w:num>
  <w:num w:numId="2" w16cid:durableId="1386031809">
    <w:abstractNumId w:val="28"/>
  </w:num>
  <w:num w:numId="3" w16cid:durableId="1658681367">
    <w:abstractNumId w:val="10"/>
  </w:num>
  <w:num w:numId="4" w16cid:durableId="564800875">
    <w:abstractNumId w:val="0"/>
  </w:num>
  <w:num w:numId="5" w16cid:durableId="576331733">
    <w:abstractNumId w:val="15"/>
  </w:num>
  <w:num w:numId="6" w16cid:durableId="424885800">
    <w:abstractNumId w:val="6"/>
  </w:num>
  <w:num w:numId="7" w16cid:durableId="1847137946">
    <w:abstractNumId w:val="29"/>
  </w:num>
  <w:num w:numId="8" w16cid:durableId="1849833552">
    <w:abstractNumId w:val="48"/>
  </w:num>
  <w:num w:numId="9" w16cid:durableId="2035299913">
    <w:abstractNumId w:val="45"/>
  </w:num>
  <w:num w:numId="10" w16cid:durableId="517548244">
    <w:abstractNumId w:val="46"/>
  </w:num>
  <w:num w:numId="11" w16cid:durableId="1785882397">
    <w:abstractNumId w:val="27"/>
  </w:num>
  <w:num w:numId="12" w16cid:durableId="393436017">
    <w:abstractNumId w:val="13"/>
  </w:num>
  <w:num w:numId="13" w16cid:durableId="1127359561">
    <w:abstractNumId w:val="32"/>
  </w:num>
  <w:num w:numId="14" w16cid:durableId="264120066">
    <w:abstractNumId w:val="7"/>
  </w:num>
  <w:num w:numId="15" w16cid:durableId="1050879615">
    <w:abstractNumId w:val="43"/>
  </w:num>
  <w:num w:numId="16" w16cid:durableId="920069489">
    <w:abstractNumId w:val="37"/>
  </w:num>
  <w:num w:numId="17" w16cid:durableId="1066800507">
    <w:abstractNumId w:val="39"/>
  </w:num>
  <w:num w:numId="18" w16cid:durableId="1547059613">
    <w:abstractNumId w:val="4"/>
  </w:num>
  <w:num w:numId="19" w16cid:durableId="1102919854">
    <w:abstractNumId w:val="3"/>
  </w:num>
  <w:num w:numId="20" w16cid:durableId="225651865">
    <w:abstractNumId w:val="2"/>
  </w:num>
  <w:num w:numId="21" w16cid:durableId="1416324434">
    <w:abstractNumId w:val="1"/>
  </w:num>
  <w:num w:numId="22" w16cid:durableId="1990208136">
    <w:abstractNumId w:val="40"/>
  </w:num>
  <w:num w:numId="23" w16cid:durableId="1661274255">
    <w:abstractNumId w:val="34"/>
  </w:num>
  <w:num w:numId="24" w16cid:durableId="2040356294">
    <w:abstractNumId w:val="30"/>
  </w:num>
  <w:num w:numId="25" w16cid:durableId="1312516914">
    <w:abstractNumId w:val="35"/>
  </w:num>
  <w:num w:numId="26" w16cid:durableId="1869102852">
    <w:abstractNumId w:val="21"/>
  </w:num>
  <w:num w:numId="27" w16cid:durableId="1193760615">
    <w:abstractNumId w:val="8"/>
  </w:num>
  <w:num w:numId="28" w16cid:durableId="1172529746">
    <w:abstractNumId w:val="41"/>
  </w:num>
  <w:num w:numId="29" w16cid:durableId="1387294491">
    <w:abstractNumId w:val="22"/>
  </w:num>
  <w:num w:numId="30" w16cid:durableId="870648648">
    <w:abstractNumId w:val="23"/>
  </w:num>
  <w:num w:numId="31" w16cid:durableId="588080280">
    <w:abstractNumId w:val="26"/>
  </w:num>
  <w:num w:numId="32" w16cid:durableId="2324874">
    <w:abstractNumId w:val="42"/>
  </w:num>
  <w:num w:numId="33" w16cid:durableId="62534051">
    <w:abstractNumId w:val="17"/>
  </w:num>
  <w:num w:numId="34" w16cid:durableId="35661846">
    <w:abstractNumId w:val="11"/>
  </w:num>
  <w:num w:numId="35" w16cid:durableId="1577546541">
    <w:abstractNumId w:val="12"/>
  </w:num>
  <w:num w:numId="36" w16cid:durableId="589389041">
    <w:abstractNumId w:val="16"/>
  </w:num>
  <w:num w:numId="37" w16cid:durableId="1663704607">
    <w:abstractNumId w:val="9"/>
  </w:num>
  <w:num w:numId="38" w16cid:durableId="1905751602">
    <w:abstractNumId w:val="24"/>
  </w:num>
  <w:num w:numId="39" w16cid:durableId="1730416289">
    <w:abstractNumId w:val="44"/>
  </w:num>
  <w:num w:numId="40" w16cid:durableId="1171024996">
    <w:abstractNumId w:val="19"/>
  </w:num>
  <w:num w:numId="41" w16cid:durableId="844173080">
    <w:abstractNumId w:val="47"/>
  </w:num>
  <w:num w:numId="42" w16cid:durableId="1287391522">
    <w:abstractNumId w:val="18"/>
  </w:num>
  <w:num w:numId="43" w16cid:durableId="682517122">
    <w:abstractNumId w:val="20"/>
  </w:num>
  <w:num w:numId="44" w16cid:durableId="1647785056">
    <w:abstractNumId w:val="31"/>
  </w:num>
  <w:num w:numId="45" w16cid:durableId="931737363">
    <w:abstractNumId w:val="14"/>
  </w:num>
  <w:num w:numId="46" w16cid:durableId="1071346226">
    <w:abstractNumId w:val="33"/>
  </w:num>
  <w:num w:numId="47" w16cid:durableId="362561901">
    <w:abstractNumId w:val="38"/>
  </w:num>
  <w:num w:numId="48" w16cid:durableId="2037460481">
    <w:abstractNumId w:val="25"/>
  </w:num>
  <w:num w:numId="49" w16cid:durableId="59817346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203"/>
    <w:rsid w:val="001C5F8C"/>
    <w:rsid w:val="004C12C2"/>
    <w:rsid w:val="006D6B85"/>
    <w:rsid w:val="00833E69"/>
    <w:rsid w:val="00AE2279"/>
    <w:rsid w:val="00AF66A2"/>
    <w:rsid w:val="00C62F7B"/>
    <w:rsid w:val="00E0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C724A"/>
  <w15:chartTrackingRefBased/>
  <w15:docId w15:val="{2F01C119-4120-434D-A593-B9F91FAC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E22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AE2279"/>
    <w:pPr>
      <w:spacing w:before="59"/>
      <w:ind w:left="116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AF66A2"/>
    <w:pPr>
      <w:ind w:left="116"/>
      <w:outlineLvl w:val="1"/>
    </w:pPr>
    <w:rPr>
      <w:rFonts w:ascii="Calibri" w:hAnsi="Calibri" w:cs="Calibri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AF66A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227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E2279"/>
    <w:pPr>
      <w:ind w:left="116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E227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AE2279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E22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2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E22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27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AF66A2"/>
    <w:rPr>
      <w:rFonts w:ascii="Calibri" w:eastAsia="Times New Roman" w:hAnsi="Calibri" w:cs="Calibri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AF66A2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AF66A2"/>
  </w:style>
  <w:style w:type="paragraph" w:customStyle="1" w:styleId="TableParagraph">
    <w:name w:val="Table Paragraph"/>
    <w:basedOn w:val="Normale"/>
    <w:uiPriority w:val="1"/>
    <w:qFormat/>
    <w:rsid w:val="00AF66A2"/>
  </w:style>
  <w:style w:type="character" w:styleId="Collegamentoipertestuale">
    <w:name w:val="Hyperlink"/>
    <w:uiPriority w:val="99"/>
    <w:unhideWhenUsed/>
    <w:rsid w:val="00AF66A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AF66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AF66A2"/>
    <w:rPr>
      <w:color w:val="954F72"/>
      <w:u w:val="single"/>
    </w:rPr>
  </w:style>
  <w:style w:type="character" w:customStyle="1" w:styleId="Menzionenonrisolta1">
    <w:name w:val="Menzione non risolta1"/>
    <w:uiPriority w:val="99"/>
    <w:semiHidden/>
    <w:unhideWhenUsed/>
    <w:rsid w:val="00AF66A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6A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66A2"/>
    <w:rPr>
      <w:rFonts w:ascii="Segoe UI" w:eastAsia="Times New Roman" w:hAnsi="Segoe UI" w:cs="Segoe UI"/>
      <w:sz w:val="18"/>
      <w:szCs w:val="18"/>
      <w:lang w:eastAsia="it-IT"/>
    </w:rPr>
  </w:style>
  <w:style w:type="paragraph" w:styleId="Didascalia">
    <w:name w:val="caption"/>
    <w:basedOn w:val="Normale"/>
    <w:next w:val="Normale"/>
    <w:qFormat/>
    <w:rsid w:val="00AF66A2"/>
    <w:pPr>
      <w:widowControl/>
      <w:jc w:val="both"/>
    </w:pPr>
    <w:rPr>
      <w:rFonts w:ascii="Verdana" w:hAnsi="Verdana"/>
      <w:i/>
      <w:iCs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AF66A2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ParagrafoelencoCarattere">
    <w:name w:val="Paragrafo elenco Carattere"/>
    <w:link w:val="Paragrafoelenco"/>
    <w:uiPriority w:val="34"/>
    <w:rsid w:val="00AF66A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a">
    <w:name w:val="Comma"/>
    <w:basedOn w:val="Paragrafoelenco"/>
    <w:link w:val="CommaCarattere"/>
    <w:qFormat/>
    <w:rsid w:val="00AF66A2"/>
    <w:pPr>
      <w:widowControl/>
      <w:numPr>
        <w:numId w:val="43"/>
      </w:numPr>
      <w:autoSpaceDE/>
      <w:autoSpaceDN/>
      <w:adjustRightInd/>
      <w:spacing w:after="240"/>
      <w:contextualSpacing/>
      <w:jc w:val="both"/>
    </w:pPr>
    <w:rPr>
      <w:rFonts w:eastAsia="Calibri"/>
      <w:sz w:val="22"/>
      <w:szCs w:val="22"/>
      <w:lang w:eastAsia="en-US"/>
    </w:rPr>
  </w:style>
  <w:style w:type="character" w:customStyle="1" w:styleId="CommaCarattere">
    <w:name w:val="Comma Carattere"/>
    <w:link w:val="Comma"/>
    <w:rsid w:val="00AF66A2"/>
    <w:rPr>
      <w:rFonts w:ascii="Times New Roman" w:eastAsia="Calibri" w:hAnsi="Times New Roman" w:cs="Times New Roman"/>
    </w:rPr>
  </w:style>
  <w:style w:type="paragraph" w:styleId="Titolo">
    <w:name w:val="Title"/>
    <w:basedOn w:val="Normale"/>
    <w:next w:val="Normale"/>
    <w:link w:val="TitoloCarattere"/>
    <w:uiPriority w:val="1"/>
    <w:qFormat/>
    <w:rsid w:val="00AF66A2"/>
    <w:pPr>
      <w:widowControl/>
      <w:autoSpaceDE/>
      <w:autoSpaceDN/>
      <w:adjustRightInd/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uiPriority w:val="1"/>
    <w:rsid w:val="00AF66A2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markedcontent">
    <w:name w:val="markedcontent"/>
    <w:rsid w:val="00AF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430</Words>
  <Characters>2611</Characters>
  <Application>Microsoft Office Word</Application>
  <DocSecurity>0</DocSecurity>
  <Lines>55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mariom2@outlook.it</dc:creator>
  <cp:keywords/>
  <dc:description/>
  <cp:lastModifiedBy>TopCore</cp:lastModifiedBy>
  <cp:revision>7</cp:revision>
  <dcterms:created xsi:type="dcterms:W3CDTF">2023-05-22T16:56:00Z</dcterms:created>
  <dcterms:modified xsi:type="dcterms:W3CDTF">2023-06-05T09:23:00Z</dcterms:modified>
</cp:coreProperties>
</file>